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CA7" w14:textId="3A8DB36D" w:rsidR="00211F96" w:rsidRDefault="004F757D" w:rsidP="004F757D">
      <w:pPr>
        <w:spacing w:before="17"/>
        <w:ind w:left="1702" w:right="3038" w:firstLine="72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 </w:t>
      </w:r>
      <w:r w:rsidR="000E4229">
        <w:rPr>
          <w:rFonts w:ascii="Calibri" w:eastAsia="Calibri" w:hAnsi="Calibri" w:cs="Calibri"/>
          <w:sz w:val="40"/>
          <w:szCs w:val="40"/>
        </w:rPr>
        <w:t>OR</w:t>
      </w:r>
      <w:r w:rsidR="000E4229">
        <w:rPr>
          <w:rFonts w:ascii="Calibri" w:eastAsia="Calibri" w:hAnsi="Calibri" w:cs="Calibri"/>
          <w:spacing w:val="1"/>
          <w:sz w:val="40"/>
          <w:szCs w:val="40"/>
        </w:rPr>
        <w:t>O</w:t>
      </w:r>
      <w:r w:rsidR="000E4229">
        <w:rPr>
          <w:rFonts w:ascii="Calibri" w:eastAsia="Calibri" w:hAnsi="Calibri" w:cs="Calibri"/>
          <w:spacing w:val="-2"/>
          <w:sz w:val="40"/>
          <w:szCs w:val="40"/>
        </w:rPr>
        <w:t>G</w:t>
      </w:r>
      <w:r w:rsidR="000E4229">
        <w:rPr>
          <w:rFonts w:ascii="Calibri" w:eastAsia="Calibri" w:hAnsi="Calibri" w:cs="Calibri"/>
          <w:spacing w:val="-1"/>
          <w:sz w:val="40"/>
          <w:szCs w:val="40"/>
        </w:rPr>
        <w:t>B</w:t>
      </w:r>
      <w:r w:rsidR="000E4229">
        <w:rPr>
          <w:rFonts w:ascii="Calibri" w:eastAsia="Calibri" w:hAnsi="Calibri" w:cs="Calibri"/>
          <w:spacing w:val="7"/>
          <w:sz w:val="40"/>
          <w:szCs w:val="40"/>
        </w:rPr>
        <w:t>E</w:t>
      </w:r>
      <w:r w:rsidR="000E4229">
        <w:rPr>
          <w:rFonts w:ascii="Calibri" w:eastAsia="Calibri" w:hAnsi="Calibri" w:cs="Calibri"/>
          <w:sz w:val="40"/>
          <w:szCs w:val="40"/>
        </w:rPr>
        <w:t>MI,</w:t>
      </w:r>
      <w:r w:rsidR="000E4229">
        <w:rPr>
          <w:rFonts w:ascii="Calibri" w:eastAsia="Calibri" w:hAnsi="Calibri" w:cs="Calibri"/>
          <w:spacing w:val="-36"/>
          <w:sz w:val="40"/>
          <w:szCs w:val="40"/>
        </w:rPr>
        <w:t xml:space="preserve"> </w:t>
      </w:r>
      <w:r w:rsidR="000E4229">
        <w:rPr>
          <w:rFonts w:ascii="Calibri" w:eastAsia="Calibri" w:hAnsi="Calibri" w:cs="Calibri"/>
          <w:sz w:val="40"/>
          <w:szCs w:val="40"/>
        </w:rPr>
        <w:t>O</w:t>
      </w:r>
      <w:r w:rsidR="000E4229">
        <w:rPr>
          <w:rFonts w:ascii="Calibri" w:eastAsia="Calibri" w:hAnsi="Calibri" w:cs="Calibri"/>
          <w:spacing w:val="-5"/>
          <w:sz w:val="40"/>
          <w:szCs w:val="40"/>
        </w:rPr>
        <w:t>l</w:t>
      </w:r>
      <w:r w:rsidR="000E4229">
        <w:rPr>
          <w:rFonts w:ascii="Calibri" w:eastAsia="Calibri" w:hAnsi="Calibri" w:cs="Calibri"/>
          <w:spacing w:val="7"/>
          <w:sz w:val="40"/>
          <w:szCs w:val="40"/>
        </w:rPr>
        <w:t>u</w:t>
      </w:r>
      <w:r w:rsidR="000E4229">
        <w:rPr>
          <w:rFonts w:ascii="Calibri" w:eastAsia="Calibri" w:hAnsi="Calibri" w:cs="Calibri"/>
          <w:spacing w:val="-2"/>
          <w:sz w:val="40"/>
          <w:szCs w:val="40"/>
        </w:rPr>
        <w:t>w</w:t>
      </w:r>
      <w:r w:rsidR="000E4229">
        <w:rPr>
          <w:rFonts w:ascii="Calibri" w:eastAsia="Calibri" w:hAnsi="Calibri" w:cs="Calibri"/>
          <w:spacing w:val="6"/>
          <w:sz w:val="40"/>
          <w:szCs w:val="40"/>
        </w:rPr>
        <w:t>a</w:t>
      </w:r>
      <w:r w:rsidR="000E4229">
        <w:rPr>
          <w:rFonts w:ascii="Calibri" w:eastAsia="Calibri" w:hAnsi="Calibri" w:cs="Calibri"/>
          <w:spacing w:val="3"/>
          <w:sz w:val="40"/>
          <w:szCs w:val="40"/>
        </w:rPr>
        <w:t>s</w:t>
      </w:r>
      <w:r w:rsidR="000E4229">
        <w:rPr>
          <w:rFonts w:ascii="Calibri" w:eastAsia="Calibri" w:hAnsi="Calibri" w:cs="Calibri"/>
          <w:spacing w:val="-1"/>
          <w:sz w:val="40"/>
          <w:szCs w:val="40"/>
        </w:rPr>
        <w:t>e</w:t>
      </w:r>
      <w:r w:rsidR="000E4229">
        <w:rPr>
          <w:rFonts w:ascii="Calibri" w:eastAsia="Calibri" w:hAnsi="Calibri" w:cs="Calibri"/>
          <w:spacing w:val="2"/>
          <w:sz w:val="40"/>
          <w:szCs w:val="40"/>
        </w:rPr>
        <w:t>u</w:t>
      </w:r>
      <w:r w:rsidR="000E4229">
        <w:rPr>
          <w:rFonts w:ascii="Calibri" w:eastAsia="Calibri" w:hAnsi="Calibri" w:cs="Calibri"/>
          <w:sz w:val="40"/>
          <w:szCs w:val="40"/>
        </w:rPr>
        <w:t>n</w:t>
      </w:r>
      <w:r w:rsidR="000E4229">
        <w:rPr>
          <w:rFonts w:ascii="Calibri" w:eastAsia="Calibri" w:hAnsi="Calibri" w:cs="Calibri"/>
          <w:spacing w:val="-29"/>
          <w:sz w:val="40"/>
          <w:szCs w:val="40"/>
        </w:rPr>
        <w:t xml:space="preserve"> </w:t>
      </w:r>
      <w:r w:rsidR="000E4229">
        <w:rPr>
          <w:rFonts w:ascii="Calibri" w:eastAsia="Calibri" w:hAnsi="Calibri" w:cs="Calibri"/>
          <w:w w:val="97"/>
          <w:sz w:val="40"/>
          <w:szCs w:val="40"/>
        </w:rPr>
        <w:t>A</w:t>
      </w:r>
      <w:r>
        <w:rPr>
          <w:rFonts w:ascii="Calibri" w:eastAsia="Calibri" w:hAnsi="Calibri" w:cs="Calibri"/>
          <w:w w:val="97"/>
          <w:sz w:val="40"/>
          <w:szCs w:val="40"/>
        </w:rPr>
        <w:t>yokunle</w:t>
      </w:r>
    </w:p>
    <w:p w14:paraId="2167B252" w14:textId="77777777" w:rsidR="00211F96" w:rsidRDefault="000E4229" w:rsidP="00CF6F72">
      <w:pPr>
        <w:spacing w:before="67"/>
        <w:ind w:left="2422" w:right="17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10</w:t>
      </w:r>
      <w:r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ee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7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ip</w:t>
      </w:r>
      <w:r>
        <w:rPr>
          <w:rFonts w:ascii="Calibri" w:eastAsia="Calibri" w:hAnsi="Calibri" w:cs="Calibri"/>
          <w:b/>
          <w:spacing w:val="10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Ond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w w:val="96"/>
          <w:sz w:val="28"/>
          <w:szCs w:val="28"/>
        </w:rPr>
        <w:t>st</w:t>
      </w:r>
      <w:r>
        <w:rPr>
          <w:rFonts w:ascii="Calibri" w:eastAsia="Calibri" w:hAnsi="Calibri" w:cs="Calibri"/>
          <w:b/>
          <w:spacing w:val="6"/>
          <w:w w:val="96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7"/>
          <w:w w:val="96"/>
          <w:sz w:val="28"/>
          <w:szCs w:val="28"/>
        </w:rPr>
        <w:t>t</w:t>
      </w:r>
      <w:r>
        <w:rPr>
          <w:rFonts w:ascii="Calibri" w:eastAsia="Calibri" w:hAnsi="Calibri" w:cs="Calibri"/>
          <w:b/>
          <w:w w:val="96"/>
          <w:sz w:val="28"/>
          <w:szCs w:val="28"/>
        </w:rPr>
        <w:t>e</w:t>
      </w:r>
    </w:p>
    <w:p w14:paraId="2230AA7D" w14:textId="77777777" w:rsidR="00211F96" w:rsidRDefault="000E4229" w:rsidP="00CF6F72">
      <w:pPr>
        <w:spacing w:before="61"/>
        <w:ind w:left="3301" w:right="284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ele</w:t>
      </w:r>
      <w:r>
        <w:rPr>
          <w:rFonts w:ascii="Calibri" w:eastAsia="Calibri" w:hAnsi="Calibri" w:cs="Calibri"/>
          <w:b/>
          <w:sz w:val="28"/>
          <w:szCs w:val="28"/>
        </w:rPr>
        <w:t>ph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(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ile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)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rPr>
          <w:rFonts w:ascii="Calibri" w:eastAsia="Calibri" w:hAnsi="Calibri" w:cs="Calibri"/>
          <w:b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6"/>
          <w:sz w:val="28"/>
          <w:szCs w:val="28"/>
        </w:rPr>
        <w:t>(</w:t>
      </w:r>
      <w:r>
        <w:rPr>
          <w:rFonts w:ascii="Calibri" w:eastAsia="Calibri" w:hAnsi="Calibri" w:cs="Calibri"/>
          <w:spacing w:val="5"/>
          <w:w w:val="96"/>
          <w:sz w:val="28"/>
          <w:szCs w:val="28"/>
        </w:rPr>
        <w:t>+</w:t>
      </w:r>
      <w:r>
        <w:rPr>
          <w:rFonts w:ascii="Calibri" w:eastAsia="Calibri" w:hAnsi="Calibri" w:cs="Calibri"/>
          <w:spacing w:val="3"/>
          <w:w w:val="96"/>
          <w:sz w:val="28"/>
          <w:szCs w:val="28"/>
        </w:rPr>
        <w:t>234</w:t>
      </w:r>
      <w:r>
        <w:rPr>
          <w:rFonts w:ascii="Calibri" w:eastAsia="Calibri" w:hAnsi="Calibri" w:cs="Calibri"/>
          <w:spacing w:val="10"/>
          <w:w w:val="96"/>
          <w:sz w:val="28"/>
          <w:szCs w:val="28"/>
        </w:rPr>
        <w:t>)</w:t>
      </w:r>
      <w:r>
        <w:rPr>
          <w:rFonts w:ascii="Calibri" w:eastAsia="Calibri" w:hAnsi="Calibri" w:cs="Calibri"/>
          <w:spacing w:val="3"/>
          <w:w w:val="96"/>
          <w:sz w:val="28"/>
          <w:szCs w:val="28"/>
        </w:rPr>
        <w:t>8</w:t>
      </w:r>
      <w:r>
        <w:rPr>
          <w:rFonts w:ascii="Calibri" w:eastAsia="Calibri" w:hAnsi="Calibri" w:cs="Calibri"/>
          <w:spacing w:val="-2"/>
          <w:w w:val="96"/>
          <w:sz w:val="28"/>
          <w:szCs w:val="28"/>
        </w:rPr>
        <w:t>1</w:t>
      </w:r>
      <w:r>
        <w:rPr>
          <w:rFonts w:ascii="Calibri" w:eastAsia="Calibri" w:hAnsi="Calibri" w:cs="Calibri"/>
          <w:spacing w:val="8"/>
          <w:w w:val="96"/>
          <w:sz w:val="28"/>
          <w:szCs w:val="28"/>
        </w:rPr>
        <w:t>6</w:t>
      </w:r>
      <w:r>
        <w:rPr>
          <w:rFonts w:ascii="Calibri" w:eastAsia="Calibri" w:hAnsi="Calibri" w:cs="Calibri"/>
          <w:spacing w:val="3"/>
          <w:w w:val="96"/>
          <w:sz w:val="28"/>
          <w:szCs w:val="28"/>
        </w:rPr>
        <w:t>2</w:t>
      </w:r>
      <w:r>
        <w:rPr>
          <w:rFonts w:ascii="Calibri" w:eastAsia="Calibri" w:hAnsi="Calibri" w:cs="Calibri"/>
          <w:spacing w:val="8"/>
          <w:w w:val="96"/>
          <w:sz w:val="28"/>
          <w:szCs w:val="28"/>
        </w:rPr>
        <w:t>7</w:t>
      </w:r>
      <w:r>
        <w:rPr>
          <w:rFonts w:ascii="Calibri" w:eastAsia="Calibri" w:hAnsi="Calibri" w:cs="Calibri"/>
          <w:spacing w:val="3"/>
          <w:w w:val="96"/>
          <w:sz w:val="28"/>
          <w:szCs w:val="28"/>
        </w:rPr>
        <w:t>2</w:t>
      </w:r>
      <w:r>
        <w:rPr>
          <w:rFonts w:ascii="Calibri" w:eastAsia="Calibri" w:hAnsi="Calibri" w:cs="Calibri"/>
          <w:spacing w:val="8"/>
          <w:w w:val="96"/>
          <w:sz w:val="28"/>
          <w:szCs w:val="28"/>
        </w:rPr>
        <w:t>94</w:t>
      </w:r>
      <w:r>
        <w:rPr>
          <w:rFonts w:ascii="Calibri" w:eastAsia="Calibri" w:hAnsi="Calibri" w:cs="Calibri"/>
          <w:spacing w:val="3"/>
          <w:w w:val="96"/>
          <w:sz w:val="28"/>
          <w:szCs w:val="28"/>
        </w:rPr>
        <w:t>7</w:t>
      </w:r>
      <w:r>
        <w:rPr>
          <w:rFonts w:ascii="Calibri" w:eastAsia="Calibri" w:hAnsi="Calibri" w:cs="Calibri"/>
          <w:w w:val="96"/>
          <w:sz w:val="28"/>
          <w:szCs w:val="28"/>
        </w:rPr>
        <w:t>8</w:t>
      </w:r>
    </w:p>
    <w:p w14:paraId="400947D0" w14:textId="77777777" w:rsidR="00211F96" w:rsidRDefault="000E4229" w:rsidP="00CF6F72">
      <w:pPr>
        <w:spacing w:before="47"/>
        <w:ind w:left="4069" w:right="361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Em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hyperlink r:id="rId5">
        <w:r>
          <w:rPr>
            <w:rFonts w:ascii="Calibri" w:eastAsia="Calibri" w:hAnsi="Calibri" w:cs="Calibri"/>
            <w:color w:val="006DC0"/>
            <w:spacing w:val="2"/>
            <w:w w:val="96"/>
            <w:sz w:val="28"/>
            <w:szCs w:val="28"/>
          </w:rPr>
          <w:t>or</w:t>
        </w:r>
        <w:r>
          <w:rPr>
            <w:rFonts w:ascii="Calibri" w:eastAsia="Calibri" w:hAnsi="Calibri" w:cs="Calibri"/>
            <w:color w:val="006DC0"/>
            <w:spacing w:val="7"/>
            <w:w w:val="96"/>
            <w:sz w:val="28"/>
            <w:szCs w:val="28"/>
          </w:rPr>
          <w:t>oo</w:t>
        </w:r>
        <w:r>
          <w:rPr>
            <w:rFonts w:ascii="Calibri" w:eastAsia="Calibri" w:hAnsi="Calibri" w:cs="Calibri"/>
            <w:color w:val="006DC0"/>
            <w:spacing w:val="2"/>
            <w:w w:val="96"/>
            <w:sz w:val="28"/>
            <w:szCs w:val="28"/>
          </w:rPr>
          <w:t>o</w:t>
        </w:r>
        <w:r>
          <w:rPr>
            <w:rFonts w:ascii="Calibri" w:eastAsia="Calibri" w:hAnsi="Calibri" w:cs="Calibri"/>
            <w:color w:val="006DC0"/>
            <w:spacing w:val="7"/>
            <w:w w:val="96"/>
            <w:sz w:val="28"/>
            <w:szCs w:val="28"/>
          </w:rPr>
          <w:t>h</w:t>
        </w:r>
        <w:r>
          <w:rPr>
            <w:rFonts w:ascii="Calibri" w:eastAsia="Calibri" w:hAnsi="Calibri" w:cs="Calibri"/>
            <w:color w:val="006DC0"/>
            <w:spacing w:val="4"/>
            <w:w w:val="96"/>
            <w:sz w:val="28"/>
            <w:szCs w:val="28"/>
          </w:rPr>
          <w:t>@</w:t>
        </w:r>
        <w:r>
          <w:rPr>
            <w:rFonts w:ascii="Calibri" w:eastAsia="Calibri" w:hAnsi="Calibri" w:cs="Calibri"/>
            <w:color w:val="006DC0"/>
            <w:spacing w:val="8"/>
            <w:w w:val="96"/>
            <w:sz w:val="28"/>
            <w:szCs w:val="28"/>
          </w:rPr>
          <w:t>g</w:t>
        </w:r>
        <w:r>
          <w:rPr>
            <w:rFonts w:ascii="Calibri" w:eastAsia="Calibri" w:hAnsi="Calibri" w:cs="Calibri"/>
            <w:color w:val="006DC0"/>
            <w:spacing w:val="6"/>
            <w:w w:val="96"/>
            <w:sz w:val="28"/>
            <w:szCs w:val="28"/>
          </w:rPr>
          <w:t>m</w:t>
        </w:r>
        <w:r>
          <w:rPr>
            <w:rFonts w:ascii="Calibri" w:eastAsia="Calibri" w:hAnsi="Calibri" w:cs="Calibri"/>
            <w:color w:val="006DC0"/>
            <w:spacing w:val="-4"/>
            <w:w w:val="96"/>
            <w:sz w:val="28"/>
            <w:szCs w:val="28"/>
          </w:rPr>
          <w:t>a</w:t>
        </w:r>
        <w:r>
          <w:rPr>
            <w:rFonts w:ascii="Calibri" w:eastAsia="Calibri" w:hAnsi="Calibri" w:cs="Calibri"/>
            <w:color w:val="006DC0"/>
            <w:spacing w:val="1"/>
            <w:w w:val="96"/>
            <w:sz w:val="28"/>
            <w:szCs w:val="28"/>
          </w:rPr>
          <w:t>i</w:t>
        </w:r>
        <w:r>
          <w:rPr>
            <w:rFonts w:ascii="Calibri" w:eastAsia="Calibri" w:hAnsi="Calibri" w:cs="Calibri"/>
            <w:color w:val="006DC0"/>
            <w:spacing w:val="5"/>
            <w:w w:val="96"/>
            <w:sz w:val="28"/>
            <w:szCs w:val="28"/>
          </w:rPr>
          <w:t>l</w:t>
        </w:r>
        <w:r>
          <w:rPr>
            <w:rFonts w:ascii="Calibri" w:eastAsia="Calibri" w:hAnsi="Calibri" w:cs="Calibri"/>
            <w:color w:val="006DC0"/>
            <w:spacing w:val="4"/>
            <w:w w:val="96"/>
            <w:sz w:val="28"/>
            <w:szCs w:val="28"/>
          </w:rPr>
          <w:t>.</w:t>
        </w:r>
        <w:r>
          <w:rPr>
            <w:rFonts w:ascii="Calibri" w:eastAsia="Calibri" w:hAnsi="Calibri" w:cs="Calibri"/>
            <w:color w:val="006DC0"/>
            <w:spacing w:val="6"/>
            <w:w w:val="96"/>
            <w:sz w:val="28"/>
            <w:szCs w:val="28"/>
          </w:rPr>
          <w:t>c</w:t>
        </w:r>
        <w:r>
          <w:rPr>
            <w:rFonts w:ascii="Calibri" w:eastAsia="Calibri" w:hAnsi="Calibri" w:cs="Calibri"/>
            <w:color w:val="006DC0"/>
            <w:spacing w:val="7"/>
            <w:w w:val="96"/>
            <w:sz w:val="28"/>
            <w:szCs w:val="28"/>
          </w:rPr>
          <w:t>o</w:t>
        </w:r>
        <w:r>
          <w:rPr>
            <w:rFonts w:ascii="Calibri" w:eastAsia="Calibri" w:hAnsi="Calibri" w:cs="Calibri"/>
            <w:color w:val="006DC0"/>
            <w:w w:val="96"/>
            <w:sz w:val="28"/>
            <w:szCs w:val="28"/>
          </w:rPr>
          <w:t>m</w:t>
        </w:r>
      </w:hyperlink>
    </w:p>
    <w:p w14:paraId="3F14DE90" w14:textId="77777777" w:rsidR="00211F96" w:rsidRDefault="00211F96" w:rsidP="00CF6F72">
      <w:pPr>
        <w:spacing w:before="9" w:line="140" w:lineRule="exact"/>
        <w:jc w:val="both"/>
        <w:rPr>
          <w:sz w:val="14"/>
          <w:szCs w:val="14"/>
        </w:rPr>
      </w:pPr>
    </w:p>
    <w:p w14:paraId="1EAB18A6" w14:textId="77777777" w:rsidR="00211F96" w:rsidRDefault="00211F96" w:rsidP="00CF6F72">
      <w:pPr>
        <w:spacing w:line="200" w:lineRule="exact"/>
        <w:jc w:val="both"/>
      </w:pPr>
    </w:p>
    <w:p w14:paraId="24DD6615" w14:textId="77777777" w:rsidR="00211F96" w:rsidRDefault="000E4229" w:rsidP="00CF6F72">
      <w:pPr>
        <w:spacing w:line="275" w:lineRule="auto"/>
        <w:ind w:left="3159" w:right="74" w:hanging="28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                          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A1FBEF" w14:textId="77777777" w:rsidR="00211F96" w:rsidRDefault="00211F96" w:rsidP="00CF6F72">
      <w:pPr>
        <w:spacing w:before="2" w:line="200" w:lineRule="exact"/>
        <w:jc w:val="both"/>
      </w:pPr>
    </w:p>
    <w:p w14:paraId="4D4AE487" w14:textId="68986452" w:rsidR="00211F96" w:rsidRDefault="009231D2" w:rsidP="00CF6F72">
      <w:pPr>
        <w:spacing w:line="275" w:lineRule="auto"/>
        <w:ind w:left="3159" w:right="685" w:hanging="2881"/>
        <w:jc w:val="both"/>
        <w:rPr>
          <w:rFonts w:ascii="Calibri" w:eastAsia="Calibri" w:hAnsi="Calibri" w:cs="Calibri"/>
          <w:sz w:val="24"/>
          <w:szCs w:val="24"/>
        </w:rPr>
      </w:pPr>
      <w:r>
        <w:pict w14:anchorId="40256A9A">
          <v:group id="_x0000_s1052" style="position:absolute;left:0;text-align:left;margin-left:97.8pt;margin-top:13.2pt;width:3.4pt;height:0;z-index:-251662336;mso-position-horizontal-relative:page" coordorigin="1956,264" coordsize="68,0">
            <v:shape id="_x0000_s1053" style="position:absolute;left:1956;top:264;width:68;height:0" coordorigin="1956,264" coordsize="68,0" path="m1956,264r68,e" filled="f" strokeweight=".94pt">
              <v:path arrowok="t"/>
            </v:shape>
            <w10:wrap anchorx="page"/>
          </v:group>
        </w:pic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SP</w:t>
      </w:r>
      <w:r w:rsidR="000E4229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0E4229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0E4229">
        <w:rPr>
          <w:rFonts w:ascii="Calibri" w:eastAsia="Calibri" w:hAnsi="Calibri" w:cs="Calibri"/>
          <w:b/>
          <w:sz w:val="24"/>
          <w:szCs w:val="24"/>
        </w:rPr>
        <w:t xml:space="preserve">N:                       </w:t>
      </w:r>
      <w:r w:rsidR="00CF6F7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5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oo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o</w:t>
      </w:r>
      <w:r w:rsidR="000E4229">
        <w:rPr>
          <w:rFonts w:ascii="Calibri" w:eastAsia="Calibri" w:hAnsi="Calibri" w:cs="Calibri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10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j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z w:val="24"/>
          <w:szCs w:val="24"/>
        </w:rPr>
        <w:t>b</w:t>
      </w:r>
      <w:r w:rsidR="000E4229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y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am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c</w:t>
      </w:r>
      <w:r w:rsidR="000E4229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or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z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0E4229">
        <w:rPr>
          <w:rFonts w:ascii="Calibri" w:eastAsia="Calibri" w:hAnsi="Calibri" w:cs="Calibri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11"/>
          <w:sz w:val="24"/>
          <w:szCs w:val="24"/>
        </w:rPr>
        <w:t>t</w:t>
      </w:r>
      <w:r w:rsidR="000E4229">
        <w:rPr>
          <w:rFonts w:ascii="Calibri" w:eastAsia="Calibri" w:hAnsi="Calibri" w:cs="Calibri"/>
          <w:sz w:val="24"/>
          <w:szCs w:val="24"/>
        </w:rPr>
        <w:t xml:space="preserve">h </w:t>
      </w:r>
      <w:r w:rsidR="00CF6F72">
        <w:rPr>
          <w:rFonts w:ascii="Calibri" w:eastAsia="Calibri" w:hAnsi="Calibri" w:cs="Calibri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ro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0E4229">
        <w:rPr>
          <w:rFonts w:ascii="Calibri" w:eastAsia="Calibri" w:hAnsi="Calibri" w:cs="Calibri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z w:val="24"/>
          <w:szCs w:val="24"/>
        </w:rPr>
        <w:t>er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v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lo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me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 xml:space="preserve">t </w:t>
      </w:r>
      <w:r w:rsidR="000E4229">
        <w:rPr>
          <w:rFonts w:ascii="Calibri" w:eastAsia="Calibri" w:hAnsi="Calibri" w:cs="Calibri"/>
          <w:spacing w:val="5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m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>p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v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z w:val="24"/>
          <w:szCs w:val="24"/>
        </w:rPr>
        <w:t>ment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 w:rsidR="000E4229">
        <w:rPr>
          <w:rFonts w:ascii="Calibri" w:eastAsia="Calibri" w:hAnsi="Calibri" w:cs="Calibri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my</w:t>
      </w:r>
      <w:r w:rsidR="000E4229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ill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sz w:val="24"/>
          <w:szCs w:val="24"/>
        </w:rPr>
        <w:t>.</w:t>
      </w:r>
    </w:p>
    <w:p w14:paraId="4D2DEDAD" w14:textId="77777777" w:rsidR="00211F96" w:rsidRDefault="00211F96" w:rsidP="00CF6F72">
      <w:pPr>
        <w:spacing w:before="7" w:line="180" w:lineRule="exact"/>
        <w:jc w:val="both"/>
        <w:rPr>
          <w:sz w:val="19"/>
          <w:szCs w:val="19"/>
        </w:rPr>
      </w:pPr>
    </w:p>
    <w:p w14:paraId="7603EF7E" w14:textId="77777777" w:rsidR="00211F96" w:rsidRDefault="000E4229" w:rsidP="00CF6F72">
      <w:pPr>
        <w:spacing w:line="280" w:lineRule="exact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NF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1007B953" w14:textId="77777777" w:rsidR="00211F96" w:rsidRDefault="00211F96" w:rsidP="00CF6F72">
      <w:pPr>
        <w:spacing w:before="2" w:line="160" w:lineRule="exact"/>
        <w:jc w:val="both"/>
        <w:rPr>
          <w:sz w:val="17"/>
          <w:szCs w:val="17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2468"/>
        <w:gridCol w:w="2702"/>
        <w:gridCol w:w="2590"/>
      </w:tblGrid>
      <w:tr w:rsidR="00211F96" w14:paraId="471E23DB" w14:textId="77777777">
        <w:trPr>
          <w:trHeight w:hRule="exact" w:val="374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35D6512" w14:textId="77777777" w:rsidR="00211F96" w:rsidRDefault="000E4229" w:rsidP="00CF6F72">
            <w:pPr>
              <w:spacing w:before="51"/>
              <w:ind w:left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 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00FB14B2" w14:textId="77777777" w:rsidR="00211F96" w:rsidRDefault="000E4229" w:rsidP="00CF6F72">
            <w:pPr>
              <w:spacing w:before="51"/>
              <w:ind w:left="34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3B55AA22" w14:textId="77777777" w:rsidR="00211F96" w:rsidRDefault="000E4229" w:rsidP="00CF6F72">
            <w:pPr>
              <w:spacing w:before="51"/>
              <w:ind w:left="3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606CC067" w14:textId="77777777" w:rsidR="00211F96" w:rsidRDefault="000E4229" w:rsidP="00CF6F72">
            <w:pPr>
              <w:spacing w:before="51"/>
              <w:ind w:left="22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il</w:t>
            </w:r>
          </w:p>
        </w:tc>
      </w:tr>
      <w:tr w:rsidR="00211F96" w14:paraId="35A4A6D7" w14:textId="77777777">
        <w:trPr>
          <w:trHeight w:hRule="exact" w:val="325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A526CBC" w14:textId="77777777" w:rsidR="00211F96" w:rsidRDefault="000E4229" w:rsidP="00CF6F72">
            <w:pPr>
              <w:spacing w:line="260" w:lineRule="exact"/>
              <w:ind w:left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72262E0" w14:textId="77777777" w:rsidR="00211F96" w:rsidRDefault="000E4229" w:rsidP="00CF6F72">
            <w:pPr>
              <w:spacing w:before="1"/>
              <w:ind w:left="34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7D3831DE" w14:textId="77777777" w:rsidR="00211F96" w:rsidRDefault="000E4229" w:rsidP="00CF6F72">
            <w:pPr>
              <w:spacing w:before="1"/>
              <w:ind w:left="3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aje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6FDE13A5" w14:textId="77777777" w:rsidR="00211F96" w:rsidRDefault="00211F96" w:rsidP="00CF6F72">
            <w:pPr>
              <w:jc w:val="both"/>
            </w:pPr>
          </w:p>
        </w:tc>
      </w:tr>
      <w:tr w:rsidR="00211F96" w14:paraId="1A0C3A41" w14:textId="77777777">
        <w:trPr>
          <w:trHeight w:hRule="exact" w:val="669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8A1505D" w14:textId="77777777" w:rsidR="00211F96" w:rsidRDefault="000E4229" w:rsidP="00CF6F72">
            <w:pPr>
              <w:spacing w:line="260" w:lineRule="exact"/>
              <w:ind w:left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s:</w:t>
            </w:r>
          </w:p>
          <w:p w14:paraId="2F94B37D" w14:textId="77777777" w:rsidR="00211F96" w:rsidRDefault="000E4229" w:rsidP="00CF6F72">
            <w:pPr>
              <w:spacing w:before="24"/>
              <w:ind w:left="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Next of Kin: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6B6829F" w14:textId="77777777" w:rsidR="00211F96" w:rsidRDefault="000E4229" w:rsidP="00CF6F72">
            <w:pPr>
              <w:spacing w:before="31"/>
              <w:ind w:left="344" w:right="-11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</w:p>
          <w:p w14:paraId="52BE0127" w14:textId="77777777" w:rsidR="00211F96" w:rsidRDefault="000E4229" w:rsidP="00CF6F72">
            <w:pPr>
              <w:spacing w:line="260" w:lineRule="exact"/>
              <w:ind w:left="343" w:right="-2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Orogbemi Oluwafemi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E3F0484" w14:textId="77777777" w:rsidR="00211F96" w:rsidRDefault="000E4229" w:rsidP="00CF6F72">
            <w:pPr>
              <w:spacing w:before="3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29D2381" w14:textId="77777777" w:rsidR="00211F96" w:rsidRDefault="000E4229" w:rsidP="00CF6F72">
            <w:pPr>
              <w:spacing w:line="260" w:lineRule="exact"/>
              <w:ind w:left="2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Olakunle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167E6C0" w14:textId="77777777" w:rsidR="00211F96" w:rsidRDefault="00211F96" w:rsidP="00CF6F72">
            <w:pPr>
              <w:jc w:val="both"/>
            </w:pPr>
          </w:p>
        </w:tc>
      </w:tr>
    </w:tbl>
    <w:p w14:paraId="622395AB" w14:textId="77777777" w:rsidR="00211F96" w:rsidRDefault="000E4229" w:rsidP="00CF6F72">
      <w:pPr>
        <w:spacing w:line="240" w:lineRule="exact"/>
        <w:ind w:left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>Address &amp; Mobile number: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No 10 Esan Malumi street Ayeka Okitpupa, 08132068552</w:t>
      </w:r>
    </w:p>
    <w:p w14:paraId="0A31BAF5" w14:textId="77777777" w:rsidR="00211F96" w:rsidRDefault="00211F96" w:rsidP="00CF6F72">
      <w:pPr>
        <w:spacing w:before="6" w:line="140" w:lineRule="exact"/>
        <w:jc w:val="both"/>
        <w:rPr>
          <w:sz w:val="15"/>
          <w:szCs w:val="15"/>
        </w:rPr>
      </w:pPr>
    </w:p>
    <w:p w14:paraId="30DE09D1" w14:textId="77777777" w:rsidR="00211F96" w:rsidRDefault="000E4229" w:rsidP="00CF6F72">
      <w:pPr>
        <w:ind w:lef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14:paraId="512B7556" w14:textId="77777777" w:rsidR="00211F96" w:rsidRDefault="000E4229" w:rsidP="00CF6F72">
      <w:pPr>
        <w:spacing w:line="260" w:lineRule="exact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6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wi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s)</w:t>
      </w:r>
    </w:p>
    <w:p w14:paraId="0B4138FD" w14:textId="77777777" w:rsidR="00211F96" w:rsidRDefault="009231D2" w:rsidP="00CF6F72">
      <w:pPr>
        <w:spacing w:before="38"/>
        <w:ind w:left="710"/>
        <w:jc w:val="both"/>
        <w:rPr>
          <w:rFonts w:ascii="Calibri" w:eastAsia="Calibri" w:hAnsi="Calibri" w:cs="Calibri"/>
          <w:sz w:val="24"/>
          <w:szCs w:val="24"/>
        </w:rPr>
      </w:pPr>
      <w:r>
        <w:pict w14:anchorId="76777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pt;height:12.05pt">
            <v:imagedata r:id="rId6" o:title=""/>
          </v:shape>
        </w:pict>
      </w:r>
      <w:r w:rsidR="004C632A">
        <w:rPr>
          <w:rFonts w:ascii="Calibri" w:eastAsia="Calibri" w:hAnsi="Calibri" w:cs="Calibri"/>
          <w:sz w:val="24"/>
          <w:szCs w:val="24"/>
        </w:rPr>
        <w:t>Fe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5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z w:val="24"/>
          <w:szCs w:val="24"/>
        </w:rPr>
        <w:t>al</w:t>
      </w:r>
      <w:r w:rsidR="004C632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v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7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7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 xml:space="preserve">y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olo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gy</w:t>
      </w:r>
      <w:r w:rsidR="004C632A">
        <w:rPr>
          <w:rFonts w:ascii="Calibri" w:eastAsia="Calibri" w:hAnsi="Calibri" w:cs="Calibri"/>
          <w:sz w:val="24"/>
          <w:szCs w:val="24"/>
        </w:rPr>
        <w:t>,</w:t>
      </w:r>
      <w:r w:rsidR="004C632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k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6"/>
          <w:sz w:val="24"/>
          <w:szCs w:val="24"/>
        </w:rPr>
        <w:t>e</w:t>
      </w:r>
      <w:r w:rsidR="004C632A">
        <w:rPr>
          <w:rFonts w:ascii="Calibri" w:eastAsia="Calibri" w:hAnsi="Calibri" w:cs="Calibri"/>
          <w:sz w:val="24"/>
          <w:szCs w:val="24"/>
        </w:rPr>
        <w:t>,</w:t>
      </w:r>
      <w:r w:rsidR="004C632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C632A">
        <w:rPr>
          <w:rFonts w:ascii="Calibri" w:eastAsia="Calibri" w:hAnsi="Calibri" w:cs="Calibri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 xml:space="preserve">e                                     </w:t>
      </w:r>
      <w:r w:rsidR="004C632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 w:rsidR="004C632A">
        <w:rPr>
          <w:rFonts w:ascii="Calibri" w:eastAsia="Calibri" w:hAnsi="Calibri" w:cs="Calibri"/>
          <w:b/>
          <w:spacing w:val="4"/>
          <w:sz w:val="24"/>
          <w:szCs w:val="24"/>
        </w:rPr>
        <w:t>0</w:t>
      </w:r>
      <w:r w:rsidR="004C632A">
        <w:rPr>
          <w:rFonts w:ascii="Calibri" w:eastAsia="Calibri" w:hAnsi="Calibri" w:cs="Calibri"/>
          <w:b/>
          <w:spacing w:val="3"/>
          <w:sz w:val="24"/>
          <w:szCs w:val="24"/>
        </w:rPr>
        <w:t>1</w:t>
      </w:r>
      <w:r w:rsidR="004C632A">
        <w:rPr>
          <w:rFonts w:ascii="Calibri" w:eastAsia="Calibri" w:hAnsi="Calibri" w:cs="Calibri"/>
          <w:b/>
          <w:sz w:val="24"/>
          <w:szCs w:val="24"/>
        </w:rPr>
        <w:t>1</w:t>
      </w:r>
      <w:r w:rsidR="004C632A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b/>
          <w:sz w:val="24"/>
          <w:szCs w:val="24"/>
        </w:rPr>
        <w:t>–</w:t>
      </w:r>
      <w:r w:rsidR="004C632A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b/>
          <w:spacing w:val="3"/>
          <w:sz w:val="24"/>
          <w:szCs w:val="24"/>
        </w:rPr>
        <w:t>2</w:t>
      </w:r>
      <w:r w:rsidR="004C632A"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 w:rsidR="004C632A">
        <w:rPr>
          <w:rFonts w:ascii="Calibri" w:eastAsia="Calibri" w:hAnsi="Calibri" w:cs="Calibri"/>
          <w:b/>
          <w:spacing w:val="3"/>
          <w:sz w:val="24"/>
          <w:szCs w:val="24"/>
        </w:rPr>
        <w:t>1</w:t>
      </w:r>
      <w:r w:rsidR="004C632A">
        <w:rPr>
          <w:rFonts w:ascii="Calibri" w:eastAsia="Calibri" w:hAnsi="Calibri" w:cs="Calibri"/>
          <w:b/>
          <w:sz w:val="24"/>
          <w:szCs w:val="24"/>
        </w:rPr>
        <w:t>6</w:t>
      </w:r>
    </w:p>
    <w:p w14:paraId="60340618" w14:textId="77777777" w:rsidR="00211F96" w:rsidRDefault="009231D2" w:rsidP="00CF6F72">
      <w:pPr>
        <w:spacing w:before="27"/>
        <w:ind w:left="710"/>
        <w:jc w:val="both"/>
        <w:rPr>
          <w:rFonts w:ascii="Calibri" w:eastAsia="Calibri" w:hAnsi="Calibri" w:cs="Calibri"/>
          <w:sz w:val="22"/>
          <w:szCs w:val="22"/>
        </w:rPr>
      </w:pPr>
      <w:r>
        <w:pict w14:anchorId="610DAC69">
          <v:shape id="_x0000_i1026" type="#_x0000_t75" style="width:13.3pt;height:12.05pt">
            <v:imagedata r:id="rId6" o:title=""/>
          </v:shape>
        </w:pic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4C632A">
        <w:rPr>
          <w:rFonts w:ascii="Calibri" w:eastAsia="Calibri" w:hAnsi="Calibri" w:cs="Calibri"/>
          <w:sz w:val="22"/>
          <w:szCs w:val="22"/>
        </w:rPr>
        <w:t>ederal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G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v</w:t>
      </w:r>
      <w:r w:rsidR="004C632A">
        <w:rPr>
          <w:rFonts w:ascii="Calibri" w:eastAsia="Calibri" w:hAnsi="Calibri" w:cs="Calibri"/>
          <w:sz w:val="22"/>
          <w:szCs w:val="22"/>
        </w:rPr>
        <w:t>ern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m</w:t>
      </w:r>
      <w:r w:rsidR="004C632A">
        <w:rPr>
          <w:rFonts w:ascii="Calibri" w:eastAsia="Calibri" w:hAnsi="Calibri" w:cs="Calibri"/>
          <w:sz w:val="22"/>
          <w:szCs w:val="22"/>
        </w:rPr>
        <w:t>ent</w:t>
      </w:r>
      <w:r w:rsidR="004C632A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C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ll</w:t>
      </w:r>
      <w:r w:rsidR="004C632A">
        <w:rPr>
          <w:rFonts w:ascii="Calibri" w:eastAsia="Calibri" w:hAnsi="Calibri" w:cs="Calibri"/>
          <w:spacing w:val="-4"/>
          <w:sz w:val="22"/>
          <w:szCs w:val="22"/>
        </w:rPr>
        <w:t>e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g</w:t>
      </w:r>
      <w:r w:rsidR="004C632A">
        <w:rPr>
          <w:rFonts w:ascii="Calibri" w:eastAsia="Calibri" w:hAnsi="Calibri" w:cs="Calibri"/>
          <w:sz w:val="22"/>
          <w:szCs w:val="22"/>
        </w:rPr>
        <w:t>e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3"/>
          <w:sz w:val="22"/>
          <w:szCs w:val="22"/>
        </w:rPr>
        <w:t>I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4C632A">
        <w:rPr>
          <w:rFonts w:ascii="Calibri" w:eastAsia="Calibri" w:hAnsi="Calibri" w:cs="Calibri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-6"/>
          <w:sz w:val="22"/>
          <w:szCs w:val="22"/>
        </w:rPr>
        <w:t>n</w:t>
      </w:r>
      <w:r w:rsidR="004C632A">
        <w:rPr>
          <w:rFonts w:ascii="Calibri" w:eastAsia="Calibri" w:hAnsi="Calibri" w:cs="Calibri"/>
          <w:sz w:val="22"/>
          <w:szCs w:val="22"/>
        </w:rPr>
        <w:t xml:space="preserve">i 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4C632A">
        <w:rPr>
          <w:rFonts w:ascii="Calibri" w:eastAsia="Calibri" w:hAnsi="Calibri" w:cs="Calibri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C632A">
        <w:rPr>
          <w:rFonts w:ascii="Calibri" w:eastAsia="Calibri" w:hAnsi="Calibri" w:cs="Calibri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C632A">
        <w:rPr>
          <w:rFonts w:ascii="Calibri" w:eastAsia="Calibri" w:hAnsi="Calibri" w:cs="Calibri"/>
          <w:sz w:val="22"/>
          <w:szCs w:val="22"/>
        </w:rPr>
        <w:t xml:space="preserve">e                                                          </w:t>
      </w:r>
      <w:r w:rsidR="004C632A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00</w:t>
      </w:r>
      <w:r w:rsidR="004C632A">
        <w:rPr>
          <w:rFonts w:ascii="Calibri" w:eastAsia="Calibri" w:hAnsi="Calibri" w:cs="Calibri"/>
          <w:sz w:val="22"/>
          <w:szCs w:val="22"/>
        </w:rPr>
        <w:t>5</w:t>
      </w:r>
      <w:r w:rsidR="004C632A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–</w:t>
      </w:r>
      <w:r w:rsidR="004C632A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20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1</w:t>
      </w:r>
      <w:r w:rsidR="004C632A">
        <w:rPr>
          <w:rFonts w:ascii="Calibri" w:eastAsia="Calibri" w:hAnsi="Calibri" w:cs="Calibri"/>
          <w:sz w:val="22"/>
          <w:szCs w:val="22"/>
        </w:rPr>
        <w:t>1</w:t>
      </w:r>
    </w:p>
    <w:p w14:paraId="46DAABCC" w14:textId="77777777" w:rsidR="00211F96" w:rsidRDefault="009231D2" w:rsidP="00CF6F72">
      <w:pPr>
        <w:spacing w:before="43"/>
        <w:ind w:left="710"/>
        <w:jc w:val="both"/>
        <w:rPr>
          <w:rFonts w:ascii="Calibri" w:eastAsia="Calibri" w:hAnsi="Calibri" w:cs="Calibri"/>
          <w:sz w:val="24"/>
          <w:szCs w:val="24"/>
        </w:rPr>
      </w:pPr>
      <w:r>
        <w:pict w14:anchorId="649C2B28">
          <v:shape id="_x0000_i1027" type="#_x0000_t75" style="width:14.15pt;height:10.8pt">
            <v:imagedata r:id="rId7" o:title=""/>
          </v:shape>
        </w:pic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7"/>
          <w:sz w:val="22"/>
          <w:szCs w:val="22"/>
        </w:rPr>
        <w:t>t</w:t>
      </w:r>
      <w:r w:rsidR="004C632A">
        <w:rPr>
          <w:rFonts w:ascii="Calibri" w:eastAsia="Calibri" w:hAnsi="Calibri" w:cs="Calibri"/>
          <w:sz w:val="22"/>
          <w:szCs w:val="22"/>
        </w:rPr>
        <w:t xml:space="preserve">. 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W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il</w:t>
      </w:r>
      <w:r w:rsidR="004C632A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i</w:t>
      </w:r>
      <w:r w:rsidR="004C632A">
        <w:rPr>
          <w:rFonts w:ascii="Calibri" w:eastAsia="Calibri" w:hAnsi="Calibri" w:cs="Calibri"/>
          <w:spacing w:val="-5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C632A">
        <w:rPr>
          <w:rFonts w:ascii="Calibri" w:eastAsia="Calibri" w:hAnsi="Calibri" w:cs="Calibri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4C632A">
        <w:rPr>
          <w:rFonts w:ascii="Calibri" w:eastAsia="Calibri" w:hAnsi="Calibri" w:cs="Calibri"/>
          <w:sz w:val="22"/>
          <w:szCs w:val="22"/>
        </w:rPr>
        <w:t>r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4"/>
          <w:sz w:val="22"/>
          <w:szCs w:val="22"/>
        </w:rPr>
        <w:t>e</w:t>
      </w:r>
      <w:r w:rsidR="004C632A">
        <w:rPr>
          <w:rFonts w:ascii="Calibri" w:eastAsia="Calibri" w:hAnsi="Calibri" w:cs="Calibri"/>
          <w:spacing w:val="-5"/>
          <w:sz w:val="22"/>
          <w:szCs w:val="22"/>
        </w:rPr>
        <w:t>r</w:t>
      </w:r>
      <w:r w:rsidR="004C632A">
        <w:rPr>
          <w:rFonts w:ascii="Calibri" w:eastAsia="Calibri" w:hAnsi="Calibri" w:cs="Calibri"/>
          <w:sz w:val="22"/>
          <w:szCs w:val="22"/>
        </w:rPr>
        <w:t>y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4C632A">
        <w:rPr>
          <w:rFonts w:ascii="Calibri" w:eastAsia="Calibri" w:hAnsi="Calibri" w:cs="Calibri"/>
          <w:sz w:val="22"/>
          <w:szCs w:val="22"/>
        </w:rPr>
        <w:t>d</w:t>
      </w:r>
      <w:r w:rsidR="004C632A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C632A">
        <w:rPr>
          <w:rFonts w:ascii="Calibri" w:eastAsia="Calibri" w:hAnsi="Calibri" w:cs="Calibri"/>
          <w:spacing w:val="-5"/>
          <w:sz w:val="22"/>
          <w:szCs w:val="22"/>
        </w:rPr>
        <w:t>r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i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C632A">
        <w:rPr>
          <w:rFonts w:ascii="Calibri" w:eastAsia="Calibri" w:hAnsi="Calibri" w:cs="Calibri"/>
          <w:sz w:val="22"/>
          <w:szCs w:val="22"/>
        </w:rPr>
        <w:t>ary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7"/>
          <w:sz w:val="22"/>
          <w:szCs w:val="22"/>
        </w:rPr>
        <w:t>c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hoo</w:t>
      </w:r>
      <w:r w:rsidR="004C632A">
        <w:rPr>
          <w:rFonts w:ascii="Calibri" w:eastAsia="Calibri" w:hAnsi="Calibri" w:cs="Calibri"/>
          <w:sz w:val="22"/>
          <w:szCs w:val="22"/>
        </w:rPr>
        <w:t xml:space="preserve">l 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1"/>
          <w:sz w:val="22"/>
          <w:szCs w:val="22"/>
        </w:rPr>
        <w:t>k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i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C632A">
        <w:rPr>
          <w:rFonts w:ascii="Calibri" w:eastAsia="Calibri" w:hAnsi="Calibri" w:cs="Calibri"/>
          <w:spacing w:val="2"/>
          <w:sz w:val="22"/>
          <w:szCs w:val="22"/>
        </w:rPr>
        <w:t>i</w:t>
      </w:r>
      <w:r w:rsidR="004C632A">
        <w:rPr>
          <w:rFonts w:ascii="Calibri" w:eastAsia="Calibri" w:hAnsi="Calibri" w:cs="Calibri"/>
          <w:spacing w:val="-1"/>
          <w:sz w:val="22"/>
          <w:szCs w:val="22"/>
        </w:rPr>
        <w:t>pup</w:t>
      </w:r>
      <w:r w:rsidR="004C632A">
        <w:rPr>
          <w:rFonts w:ascii="Calibri" w:eastAsia="Calibri" w:hAnsi="Calibri" w:cs="Calibri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-7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-6"/>
          <w:sz w:val="22"/>
          <w:szCs w:val="22"/>
        </w:rPr>
        <w:t>nd</w:t>
      </w:r>
      <w:r w:rsidR="004C632A">
        <w:rPr>
          <w:rFonts w:ascii="Calibri" w:eastAsia="Calibri" w:hAnsi="Calibri" w:cs="Calibri"/>
          <w:sz w:val="22"/>
          <w:szCs w:val="22"/>
        </w:rPr>
        <w:t>o</w:t>
      </w:r>
      <w:r w:rsidR="004C632A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spacing w:val="4"/>
          <w:sz w:val="22"/>
          <w:szCs w:val="22"/>
        </w:rPr>
        <w:t>S</w:t>
      </w:r>
      <w:r w:rsidR="004C632A">
        <w:rPr>
          <w:rFonts w:ascii="Calibri" w:eastAsia="Calibri" w:hAnsi="Calibri" w:cs="Calibri"/>
          <w:spacing w:val="-7"/>
          <w:sz w:val="22"/>
          <w:szCs w:val="22"/>
        </w:rPr>
        <w:t>t</w:t>
      </w:r>
      <w:r w:rsidR="004C632A">
        <w:rPr>
          <w:rFonts w:ascii="Calibri" w:eastAsia="Calibri" w:hAnsi="Calibri" w:cs="Calibri"/>
          <w:sz w:val="22"/>
          <w:szCs w:val="22"/>
        </w:rPr>
        <w:t>a</w:t>
      </w:r>
      <w:r w:rsidR="004C632A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C632A">
        <w:rPr>
          <w:rFonts w:ascii="Calibri" w:eastAsia="Calibri" w:hAnsi="Calibri" w:cs="Calibri"/>
          <w:sz w:val="22"/>
          <w:szCs w:val="22"/>
        </w:rPr>
        <w:t xml:space="preserve">e                                </w:t>
      </w:r>
      <w:r w:rsidR="004C632A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4C632A"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>1</w:t>
      </w:r>
      <w:r w:rsidR="004C632A"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9</w:t>
      </w:r>
      <w:r w:rsidR="004C632A"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9</w:t>
      </w:r>
      <w:r w:rsidR="004C632A">
        <w:rPr>
          <w:rFonts w:ascii="Calibri" w:eastAsia="Calibri" w:hAnsi="Calibri" w:cs="Calibri"/>
          <w:b/>
          <w:position w:val="1"/>
          <w:sz w:val="24"/>
          <w:szCs w:val="24"/>
        </w:rPr>
        <w:t>9</w:t>
      </w:r>
      <w:r w:rsidR="004C632A"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b/>
          <w:position w:val="1"/>
          <w:sz w:val="24"/>
          <w:szCs w:val="24"/>
        </w:rPr>
        <w:t>-</w:t>
      </w:r>
      <w:r w:rsidR="004C632A"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200</w:t>
      </w:r>
      <w:r w:rsidR="004C632A">
        <w:rPr>
          <w:rFonts w:ascii="Calibri" w:eastAsia="Calibri" w:hAnsi="Calibri" w:cs="Calibri"/>
          <w:b/>
          <w:position w:val="1"/>
          <w:sz w:val="24"/>
          <w:szCs w:val="24"/>
        </w:rPr>
        <w:t>5</w:t>
      </w:r>
    </w:p>
    <w:p w14:paraId="4DFD8C39" w14:textId="77777777" w:rsidR="00211F96" w:rsidRDefault="00211F96" w:rsidP="00CF6F72">
      <w:pPr>
        <w:spacing w:before="8" w:line="160" w:lineRule="exact"/>
        <w:jc w:val="both"/>
        <w:rPr>
          <w:sz w:val="16"/>
          <w:szCs w:val="16"/>
        </w:rPr>
      </w:pPr>
    </w:p>
    <w:p w14:paraId="12F93BC1" w14:textId="77777777" w:rsidR="00211F96" w:rsidRDefault="009231D2" w:rsidP="00CF6F72">
      <w:pPr>
        <w:spacing w:line="280" w:lineRule="exact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pict w14:anchorId="563096C4">
          <v:group id="_x0000_s1046" style="position:absolute;left:0;text-align:left;margin-left:56.9pt;margin-top:14.45pt;width:12.3pt;height:25.9pt;z-index:-251661312;mso-position-horizontal-relative:page" coordorigin="1138,289" coordsize="246,518">
            <v:shape id="_x0000_s1048" type="#_x0000_t75" style="position:absolute;left:1138;top:566;width:225;height:240">
              <v:imagedata r:id="rId8" o:title=""/>
            </v:shape>
            <v:shape id="_x0000_s1047" type="#_x0000_t75" style="position:absolute;left:1159;top:289;width:225;height:240">
              <v:imagedata r:id="rId9" o:title=""/>
            </v:shape>
            <w10:wrap anchorx="page"/>
          </v:group>
        </w:pic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z w:val="24"/>
          <w:szCs w:val="24"/>
        </w:rPr>
        <w:t>c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0E4229">
        <w:rPr>
          <w:rFonts w:ascii="Calibri" w:eastAsia="Calibri" w:hAnsi="Calibri" w:cs="Calibri"/>
          <w:b/>
          <w:sz w:val="24"/>
          <w:szCs w:val="24"/>
        </w:rPr>
        <w:t>c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 xml:space="preserve"> Q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0E4229">
        <w:rPr>
          <w:rFonts w:ascii="Calibri" w:eastAsia="Calibri" w:hAnsi="Calibri" w:cs="Calibri"/>
          <w:b/>
          <w:sz w:val="24"/>
          <w:szCs w:val="24"/>
        </w:rPr>
        <w:t>c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0E4229">
        <w:rPr>
          <w:rFonts w:ascii="Calibri" w:eastAsia="Calibri" w:hAnsi="Calibri" w:cs="Calibri"/>
          <w:b/>
          <w:sz w:val="24"/>
          <w:szCs w:val="24"/>
        </w:rPr>
        <w:t xml:space="preserve">on 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(</w:t>
      </w:r>
      <w:r w:rsidR="000E4229">
        <w:rPr>
          <w:rFonts w:ascii="Calibri" w:eastAsia="Calibri" w:hAnsi="Calibri" w:cs="Calibri"/>
          <w:b/>
          <w:spacing w:val="-1"/>
          <w:sz w:val="24"/>
          <w:szCs w:val="24"/>
        </w:rPr>
        <w:t>wi</w:t>
      </w:r>
      <w:r w:rsidR="000E4229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0E4229">
        <w:rPr>
          <w:rFonts w:ascii="Calibri" w:eastAsia="Calibri" w:hAnsi="Calibri" w:cs="Calibri"/>
          <w:b/>
          <w:sz w:val="24"/>
          <w:szCs w:val="24"/>
        </w:rPr>
        <w:t>h</w:t>
      </w:r>
      <w:r w:rsidR="000E4229"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0E4229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0E4229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0E4229">
        <w:rPr>
          <w:rFonts w:ascii="Calibri" w:eastAsia="Calibri" w:hAnsi="Calibri" w:cs="Calibri"/>
          <w:b/>
          <w:sz w:val="24"/>
          <w:szCs w:val="24"/>
        </w:rPr>
        <w:t>es)</w:t>
      </w:r>
    </w:p>
    <w:p w14:paraId="7E7614CE" w14:textId="77777777" w:rsidR="00211F96" w:rsidRDefault="00211F96" w:rsidP="00CF6F72">
      <w:pPr>
        <w:spacing w:line="200" w:lineRule="exact"/>
        <w:jc w:val="both"/>
      </w:pPr>
    </w:p>
    <w:p w14:paraId="13091DCC" w14:textId="77777777" w:rsidR="00211F96" w:rsidRDefault="00211F96" w:rsidP="00CF6F72">
      <w:pPr>
        <w:spacing w:line="200" w:lineRule="exact"/>
        <w:jc w:val="both"/>
      </w:pPr>
    </w:p>
    <w:p w14:paraId="5FC8D16E" w14:textId="77777777" w:rsidR="00211F96" w:rsidRDefault="00211F96" w:rsidP="00CF6F72">
      <w:pPr>
        <w:spacing w:before="4" w:line="220" w:lineRule="exact"/>
        <w:jc w:val="both"/>
        <w:rPr>
          <w:sz w:val="22"/>
          <w:szCs w:val="22"/>
        </w:rPr>
      </w:pPr>
    </w:p>
    <w:p w14:paraId="36175D40" w14:textId="77777777" w:rsidR="00211F96" w:rsidRDefault="009231D2" w:rsidP="00CF6F72">
      <w:pPr>
        <w:ind w:left="638"/>
        <w:jc w:val="both"/>
      </w:pPr>
      <w:r>
        <w:pict w14:anchorId="2114B300">
          <v:shape id="_x0000_i1028" type="#_x0000_t75" style="width:11.25pt;height:12.05pt">
            <v:imagedata r:id="rId8" o:title=""/>
          </v:shape>
        </w:pict>
      </w:r>
    </w:p>
    <w:p w14:paraId="3961367E" w14:textId="77777777" w:rsidR="00211F96" w:rsidRDefault="00211F96" w:rsidP="00CF6F72">
      <w:pPr>
        <w:spacing w:before="5" w:line="100" w:lineRule="exact"/>
        <w:jc w:val="both"/>
        <w:rPr>
          <w:sz w:val="10"/>
          <w:szCs w:val="10"/>
        </w:rPr>
      </w:pPr>
    </w:p>
    <w:p w14:paraId="61745C3C" w14:textId="77777777" w:rsidR="00211F96" w:rsidRDefault="009231D2" w:rsidP="00CF6F72">
      <w:pPr>
        <w:ind w:left="638"/>
        <w:jc w:val="both"/>
      </w:pPr>
      <w:r>
        <w:pict w14:anchorId="3223B9A7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71.95pt;margin-top:-48.4pt;width:388.75pt;height:72.4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12"/>
                    <w:gridCol w:w="1062"/>
                  </w:tblGrid>
                  <w:tr w:rsidR="00211F96" w14:paraId="419487F7" w14:textId="77777777">
                    <w:trPr>
                      <w:trHeight w:hRule="exact" w:val="393"/>
                    </w:trPr>
                    <w:tc>
                      <w:tcPr>
                        <w:tcW w:w="6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1A3CBC" w14:textId="77777777" w:rsidR="00211F96" w:rsidRDefault="000E4229">
                        <w:pPr>
                          <w:spacing w:before="51"/>
                          <w:ind w:left="4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ys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98CA45" w14:textId="77777777" w:rsidR="00211F96" w:rsidRDefault="000E4229">
                        <w:pPr>
                          <w:spacing w:before="51"/>
                          <w:ind w:left="53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211F96" w14:paraId="448B9C9A" w14:textId="77777777">
                    <w:trPr>
                      <w:trHeight w:hRule="exact" w:val="339"/>
                    </w:trPr>
                    <w:tc>
                      <w:tcPr>
                        <w:tcW w:w="6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0F2D5" w14:textId="77777777" w:rsidR="00211F96" w:rsidRDefault="000E4229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il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E0C8FE" w14:textId="77777777" w:rsidR="00211F96" w:rsidRDefault="000E4229">
                        <w:pPr>
                          <w:spacing w:before="4"/>
                          <w:ind w:left="53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211F96" w14:paraId="4EB09A8E" w14:textId="77777777">
                    <w:trPr>
                      <w:trHeight w:hRule="exact" w:val="332"/>
                    </w:trPr>
                    <w:tc>
                      <w:tcPr>
                        <w:tcW w:w="6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03A21A" w14:textId="77777777" w:rsidR="00211F96" w:rsidRDefault="000E4229">
                        <w:pPr>
                          <w:spacing w:line="280" w:lineRule="exact"/>
                          <w:ind w:left="4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 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il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6E9757" w14:textId="77777777" w:rsidR="00211F96" w:rsidRDefault="000E4229">
                        <w:pPr>
                          <w:spacing w:line="280" w:lineRule="exact"/>
                          <w:ind w:left="53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211F96" w14:paraId="1895F2B4" w14:textId="77777777">
                    <w:trPr>
                      <w:trHeight w:hRule="exact" w:val="386"/>
                    </w:trPr>
                    <w:tc>
                      <w:tcPr>
                        <w:tcW w:w="6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260B08" w14:textId="77777777" w:rsidR="00211F96" w:rsidRDefault="000E4229">
                        <w:pPr>
                          <w:spacing w:line="280" w:lineRule="exact"/>
                          <w:ind w:left="4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 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821CC2" w14:textId="77777777" w:rsidR="00211F96" w:rsidRDefault="000E4229">
                        <w:pPr>
                          <w:spacing w:line="280" w:lineRule="exact"/>
                          <w:ind w:left="53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14:paraId="4B8CAE05" w14:textId="77777777" w:rsidR="00211F96" w:rsidRDefault="00211F96"/>
              </w:txbxContent>
            </v:textbox>
            <w10:wrap anchorx="page"/>
          </v:shape>
        </w:pict>
      </w:r>
      <w:r>
        <w:pict w14:anchorId="1F960D6B">
          <v:shape id="_x0000_i1029" type="#_x0000_t75" style="width:11.25pt;height:12.05pt">
            <v:imagedata r:id="rId8" o:title=""/>
          </v:shape>
        </w:pict>
      </w:r>
    </w:p>
    <w:p w14:paraId="4803492E" w14:textId="77777777" w:rsidR="00211F96" w:rsidRDefault="00211F96" w:rsidP="00CF6F72">
      <w:pPr>
        <w:spacing w:before="3" w:line="180" w:lineRule="exact"/>
        <w:jc w:val="both"/>
        <w:rPr>
          <w:sz w:val="19"/>
          <w:szCs w:val="19"/>
        </w:rPr>
      </w:pPr>
    </w:p>
    <w:p w14:paraId="411B4C51" w14:textId="77777777" w:rsidR="00211F96" w:rsidRDefault="00211F96" w:rsidP="00CF6F72">
      <w:pPr>
        <w:spacing w:line="200" w:lineRule="exact"/>
        <w:jc w:val="both"/>
      </w:pPr>
    </w:p>
    <w:p w14:paraId="4F4B9AC3" w14:textId="77777777" w:rsidR="00211F96" w:rsidRDefault="000E4229" w:rsidP="00CF6F72">
      <w:pPr>
        <w:spacing w:before="11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ses</w:t>
      </w:r>
    </w:p>
    <w:p w14:paraId="227D14CA" w14:textId="77777777" w:rsidR="00211F96" w:rsidRDefault="00211F96" w:rsidP="00CF6F72">
      <w:pPr>
        <w:spacing w:line="100" w:lineRule="exact"/>
        <w:jc w:val="both"/>
        <w:rPr>
          <w:sz w:val="11"/>
          <w:szCs w:val="11"/>
        </w:rPr>
      </w:pPr>
    </w:p>
    <w:p w14:paraId="33935D14" w14:textId="77777777" w:rsidR="00211F96" w:rsidRDefault="009231D2" w:rsidP="00CF6F72">
      <w:pPr>
        <w:ind w:left="979"/>
        <w:jc w:val="both"/>
        <w:rPr>
          <w:rFonts w:ascii="Calibri" w:eastAsia="Calibri" w:hAnsi="Calibri" w:cs="Calibri"/>
          <w:sz w:val="24"/>
          <w:szCs w:val="24"/>
        </w:rPr>
      </w:pPr>
      <w:r>
        <w:pict w14:anchorId="5A8D7BDD">
          <v:shape id="_x0000_s1042" type="#_x0000_t75" style="position:absolute;left:0;text-align:left;margin-left:56.95pt;margin-top:-3.95pt;width:14.4pt;height:14.4pt;z-index:-251660288;mso-position-horizontal-relative:page">
            <v:imagedata r:id="rId10" o:title=""/>
            <w10:wrap anchorx="page"/>
          </v:shape>
        </w:pict>
      </w:r>
      <w:r w:rsidR="000E4229">
        <w:rPr>
          <w:rFonts w:ascii="Calibri" w:eastAsia="Calibri" w:hAnsi="Calibri" w:cs="Calibri"/>
          <w:color w:val="333333"/>
          <w:spacing w:val="-1"/>
          <w:sz w:val="24"/>
          <w:szCs w:val="24"/>
        </w:rPr>
        <w:t>R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a</w:t>
      </w:r>
      <w:r w:rsidR="000E4229">
        <w:rPr>
          <w:rFonts w:ascii="Calibri" w:eastAsia="Calibri" w:hAnsi="Calibri" w:cs="Calibri"/>
          <w:color w:val="333333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o</w:t>
      </w:r>
      <w:r w:rsidR="000E4229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a</w:t>
      </w:r>
      <w:r w:rsidR="000E4229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d</w:t>
      </w:r>
      <w:r w:rsidR="000E4229"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color w:val="333333"/>
          <w:spacing w:val="-2"/>
          <w:sz w:val="24"/>
          <w:szCs w:val="24"/>
        </w:rPr>
        <w:t>V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SAT</w:t>
      </w:r>
      <w:r w:rsidR="000E4229"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 w:rsidR="000E4229"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="000E4229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="000E4229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="000E4229"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color w:val="333333"/>
          <w:sz w:val="24"/>
          <w:szCs w:val="24"/>
        </w:rPr>
        <w:t>s</w:t>
      </w:r>
    </w:p>
    <w:p w14:paraId="37669DFC" w14:textId="77777777" w:rsidR="00211F96" w:rsidRDefault="00211F96" w:rsidP="00CF6F72">
      <w:pPr>
        <w:spacing w:before="4" w:line="100" w:lineRule="exact"/>
        <w:jc w:val="both"/>
        <w:rPr>
          <w:sz w:val="10"/>
          <w:szCs w:val="10"/>
        </w:rPr>
      </w:pPr>
    </w:p>
    <w:p w14:paraId="76C79E97" w14:textId="77777777" w:rsidR="00211F96" w:rsidRDefault="00211F96" w:rsidP="00CF6F72">
      <w:pPr>
        <w:spacing w:line="200" w:lineRule="exact"/>
        <w:jc w:val="both"/>
      </w:pPr>
    </w:p>
    <w:p w14:paraId="631C0316" w14:textId="77777777" w:rsidR="00211F96" w:rsidRDefault="00211F96" w:rsidP="00CF6F72">
      <w:pPr>
        <w:spacing w:line="200" w:lineRule="exact"/>
        <w:jc w:val="both"/>
      </w:pPr>
    </w:p>
    <w:p w14:paraId="44AF4320" w14:textId="77777777" w:rsidR="00211F96" w:rsidRDefault="000E4229" w:rsidP="00CF6F72">
      <w:pPr>
        <w:ind w:left="278"/>
        <w:jc w:val="both"/>
        <w:rPr>
          <w:rFonts w:ascii="Calibri" w:eastAsia="Calibri" w:hAnsi="Calibri" w:cs="Calibri"/>
          <w:b/>
          <w:spacing w:val="3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XP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CE</w:t>
      </w:r>
    </w:p>
    <w:p w14:paraId="34B8A4A6" w14:textId="77777777" w:rsidR="004C632A" w:rsidRDefault="004C632A" w:rsidP="00CF6F72">
      <w:pPr>
        <w:ind w:left="278"/>
        <w:jc w:val="both"/>
        <w:rPr>
          <w:rFonts w:ascii="Calibri" w:eastAsia="Calibri" w:hAnsi="Calibri" w:cs="Calibri"/>
          <w:b/>
          <w:spacing w:val="3"/>
          <w:sz w:val="24"/>
          <w:szCs w:val="24"/>
        </w:rPr>
      </w:pPr>
    </w:p>
    <w:p w14:paraId="7A0D3201" w14:textId="77777777" w:rsidR="004C632A" w:rsidRDefault="004C632A" w:rsidP="00CF6F72">
      <w:pPr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UNIVERSITY OF MEDICAL SCIENCES ONDO</w:t>
      </w:r>
    </w:p>
    <w:p w14:paraId="67445463" w14:textId="3A8CAE0F" w:rsidR="004C632A" w:rsidRDefault="004C632A" w:rsidP="00CF6F72">
      <w:pPr>
        <w:spacing w:before="43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NETWORK ENGIN</w:t>
      </w:r>
      <w:r w:rsidR="009231D2"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z w:val="24"/>
          <w:szCs w:val="24"/>
        </w:rPr>
        <w:t>ER I</w:t>
      </w:r>
    </w:p>
    <w:p w14:paraId="436635E7" w14:textId="77777777" w:rsidR="004C632A" w:rsidRDefault="004C632A" w:rsidP="00CF6F72">
      <w:pPr>
        <w:spacing w:before="48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 w:rsidRPr="004C632A">
        <w:rPr>
          <w:rFonts w:ascii="Calibri" w:eastAsia="Calibri" w:hAnsi="Calibri" w:cs="Calibri"/>
          <w:bCs/>
          <w:sz w:val="24"/>
          <w:szCs w:val="24"/>
        </w:rPr>
        <w:t>AUGUST 2022</w:t>
      </w:r>
      <w:r>
        <w:rPr>
          <w:rFonts w:ascii="Calibri" w:eastAsia="Calibri" w:hAnsi="Calibri" w:cs="Calibri"/>
          <w:bCs/>
          <w:sz w:val="24"/>
          <w:szCs w:val="24"/>
        </w:rPr>
        <w:t xml:space="preserve"> TILL DATE</w:t>
      </w:r>
    </w:p>
    <w:p w14:paraId="432EB3E3" w14:textId="77777777" w:rsidR="004C632A" w:rsidRDefault="004C632A" w:rsidP="00CF6F72">
      <w:pPr>
        <w:spacing w:before="33" w:line="280" w:lineRule="exact"/>
        <w:ind w:left="278"/>
        <w:jc w:val="both"/>
        <w:rPr>
          <w:sz w:val="11"/>
          <w:szCs w:val="11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LAJE ROAD, ONDO CITY, ONDO STATE, NIGERIA</w:t>
      </w:r>
    </w:p>
    <w:p w14:paraId="71B7E48D" w14:textId="77777777" w:rsidR="004C632A" w:rsidRDefault="004C632A" w:rsidP="00CF6F72">
      <w:pPr>
        <w:spacing w:line="200" w:lineRule="exact"/>
        <w:jc w:val="both"/>
      </w:pPr>
    </w:p>
    <w:p w14:paraId="36C7F44D" w14:textId="77777777" w:rsidR="004C632A" w:rsidRDefault="004C632A" w:rsidP="00CF6F72">
      <w:pPr>
        <w:spacing w:before="16"/>
        <w:ind w:left="278"/>
        <w:jc w:val="both"/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2FF40A36" w14:textId="50A6494B" w:rsidR="004C632A" w:rsidRPr="00CF6F72" w:rsidRDefault="004C632A" w:rsidP="00CF6F72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6F72">
        <w:rPr>
          <w:rFonts w:cstheme="minorHAnsi"/>
          <w:sz w:val="24"/>
          <w:szCs w:val="24"/>
        </w:rPr>
        <w:t xml:space="preserve">Provision of internet access and networking of various offices within the campus </w:t>
      </w:r>
    </w:p>
    <w:p w14:paraId="40388419" w14:textId="3A1A4FD0" w:rsidR="004C632A" w:rsidRPr="00CF6F72" w:rsidRDefault="004C632A" w:rsidP="00CF6F72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6F72">
        <w:rPr>
          <w:rFonts w:cstheme="minorHAnsi"/>
          <w:sz w:val="24"/>
          <w:szCs w:val="24"/>
        </w:rPr>
        <w:t xml:space="preserve">Setting up and providing technical assistance to students during </w:t>
      </w:r>
      <w:r w:rsidR="00CF6F72" w:rsidRPr="00CF6F72">
        <w:rPr>
          <w:rFonts w:cstheme="minorHAnsi"/>
          <w:sz w:val="24"/>
          <w:szCs w:val="24"/>
        </w:rPr>
        <w:t>C</w:t>
      </w:r>
      <w:r w:rsidRPr="00CF6F72">
        <w:rPr>
          <w:rFonts w:cstheme="minorHAnsi"/>
          <w:sz w:val="24"/>
          <w:szCs w:val="24"/>
        </w:rPr>
        <w:t xml:space="preserve">omputer </w:t>
      </w:r>
      <w:r w:rsidR="00CF6F72" w:rsidRPr="00CF6F72">
        <w:rPr>
          <w:rFonts w:cstheme="minorHAnsi"/>
          <w:sz w:val="24"/>
          <w:szCs w:val="24"/>
        </w:rPr>
        <w:t>B</w:t>
      </w:r>
      <w:r w:rsidRPr="00CF6F72">
        <w:rPr>
          <w:rFonts w:cstheme="minorHAnsi"/>
          <w:sz w:val="24"/>
          <w:szCs w:val="24"/>
        </w:rPr>
        <w:t xml:space="preserve">ased </w:t>
      </w:r>
      <w:r w:rsidR="00CF6F72" w:rsidRPr="00CF6F72">
        <w:rPr>
          <w:rFonts w:cstheme="minorHAnsi"/>
          <w:sz w:val="24"/>
          <w:szCs w:val="24"/>
        </w:rPr>
        <w:t>T</w:t>
      </w:r>
      <w:r w:rsidRPr="00CF6F72">
        <w:rPr>
          <w:rFonts w:cstheme="minorHAnsi"/>
          <w:sz w:val="24"/>
          <w:szCs w:val="24"/>
        </w:rPr>
        <w:t xml:space="preserve">est and </w:t>
      </w:r>
      <w:r w:rsidR="00CF6F72" w:rsidRPr="00CF6F72">
        <w:rPr>
          <w:rFonts w:cstheme="minorHAnsi"/>
          <w:sz w:val="24"/>
          <w:szCs w:val="24"/>
        </w:rPr>
        <w:t>E</w:t>
      </w:r>
      <w:r w:rsidRPr="00CF6F72">
        <w:rPr>
          <w:rFonts w:cstheme="minorHAnsi"/>
          <w:sz w:val="24"/>
          <w:szCs w:val="24"/>
        </w:rPr>
        <w:t xml:space="preserve">xams </w:t>
      </w:r>
    </w:p>
    <w:p w14:paraId="53307BB0" w14:textId="6871F20F" w:rsidR="004C632A" w:rsidRPr="00CF6F72" w:rsidRDefault="004C632A" w:rsidP="00CF6F72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6F72">
        <w:rPr>
          <w:rFonts w:cstheme="minorHAnsi"/>
          <w:sz w:val="24"/>
          <w:szCs w:val="24"/>
        </w:rPr>
        <w:t xml:space="preserve">Management of </w:t>
      </w:r>
      <w:r w:rsidR="00CF6F72" w:rsidRPr="00CF6F72">
        <w:rPr>
          <w:rFonts w:cstheme="minorHAnsi"/>
          <w:sz w:val="24"/>
          <w:szCs w:val="24"/>
        </w:rPr>
        <w:t>UNIMED</w:t>
      </w:r>
      <w:r w:rsidRPr="00CF6F72">
        <w:rPr>
          <w:rFonts w:cstheme="minorHAnsi"/>
          <w:sz w:val="24"/>
          <w:szCs w:val="24"/>
        </w:rPr>
        <w:t xml:space="preserve"> </w:t>
      </w:r>
      <w:r w:rsidR="00CF6F72" w:rsidRPr="00CF6F72">
        <w:rPr>
          <w:rFonts w:cstheme="minorHAnsi"/>
          <w:sz w:val="24"/>
          <w:szCs w:val="24"/>
        </w:rPr>
        <w:t>I</w:t>
      </w:r>
      <w:r w:rsidRPr="00CF6F72">
        <w:rPr>
          <w:rFonts w:cstheme="minorHAnsi"/>
          <w:sz w:val="24"/>
          <w:szCs w:val="24"/>
        </w:rPr>
        <w:t>nternet hotspot</w:t>
      </w:r>
    </w:p>
    <w:p w14:paraId="0605E928" w14:textId="39532B0E" w:rsidR="004C632A" w:rsidRPr="00CF6F72" w:rsidRDefault="004C632A" w:rsidP="00CF6F72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6F72">
        <w:rPr>
          <w:rFonts w:cstheme="minorHAnsi"/>
          <w:sz w:val="24"/>
          <w:szCs w:val="24"/>
        </w:rPr>
        <w:t>Installation and maintenance of</w:t>
      </w:r>
      <w:r w:rsidR="00CF6F72" w:rsidRPr="00CF6F72">
        <w:rPr>
          <w:rFonts w:cstheme="minorHAnsi"/>
          <w:sz w:val="24"/>
          <w:szCs w:val="24"/>
        </w:rPr>
        <w:t xml:space="preserve"> CCTV </w:t>
      </w:r>
      <w:r w:rsidRPr="00CF6F72">
        <w:rPr>
          <w:rFonts w:cstheme="minorHAnsi"/>
          <w:sz w:val="24"/>
          <w:szCs w:val="24"/>
        </w:rPr>
        <w:t xml:space="preserve">at the </w:t>
      </w:r>
      <w:r w:rsidR="00CF6F72" w:rsidRPr="00CF6F72">
        <w:rPr>
          <w:rFonts w:cstheme="minorHAnsi"/>
          <w:sz w:val="24"/>
          <w:szCs w:val="24"/>
        </w:rPr>
        <w:t>CBT C</w:t>
      </w:r>
      <w:r w:rsidRPr="00CF6F72">
        <w:rPr>
          <w:rFonts w:cstheme="minorHAnsi"/>
          <w:sz w:val="24"/>
          <w:szCs w:val="24"/>
        </w:rPr>
        <w:t>entre</w:t>
      </w:r>
    </w:p>
    <w:p w14:paraId="2BCE4B52" w14:textId="77777777" w:rsidR="004C632A" w:rsidRPr="00CF6F72" w:rsidRDefault="004C632A" w:rsidP="00CF6F72">
      <w:pPr>
        <w:pStyle w:val="ListParagraph"/>
        <w:numPr>
          <w:ilvl w:val="0"/>
          <w:numId w:val="2"/>
        </w:numPr>
        <w:spacing w:before="1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6F72">
        <w:rPr>
          <w:rFonts w:asciiTheme="minorHAnsi" w:hAnsiTheme="minorHAnsi" w:cstheme="minorHAnsi"/>
          <w:sz w:val="22"/>
          <w:szCs w:val="22"/>
        </w:rPr>
        <w:lastRenderedPageBreak/>
        <w:t>Hardware and pc maintenance</w:t>
      </w:r>
    </w:p>
    <w:p w14:paraId="242C4D93" w14:textId="5A62967D" w:rsidR="004C632A" w:rsidRPr="00CF6F72" w:rsidRDefault="004C632A" w:rsidP="00CF6F72">
      <w:pPr>
        <w:pStyle w:val="ListParagraph"/>
        <w:numPr>
          <w:ilvl w:val="0"/>
          <w:numId w:val="2"/>
        </w:numPr>
        <w:spacing w:before="15"/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nf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uc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er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v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ri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s med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ff</w:t>
      </w:r>
      <w:r w:rsidRPr="00CF6F72">
        <w:rPr>
          <w:rFonts w:ascii="Calibri" w:eastAsia="Calibri" w:hAnsi="Calibri" w:cs="Calibri"/>
          <w:color w:val="333333"/>
          <w:spacing w:val="5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t 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ec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olo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es</w:t>
      </w:r>
    </w:p>
    <w:p w14:paraId="52A8D080" w14:textId="404C4EF9" w:rsidR="004C632A" w:rsidRPr="00CF6F72" w:rsidRDefault="004C632A" w:rsidP="00CF6F72">
      <w:pPr>
        <w:pStyle w:val="ListParagraph"/>
        <w:numPr>
          <w:ilvl w:val="0"/>
          <w:numId w:val="2"/>
        </w:numPr>
        <w:spacing w:before="4"/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333333"/>
          <w:sz w:val="24"/>
          <w:szCs w:val="24"/>
        </w:rPr>
        <w:t>Re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q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ment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ss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emb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y 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f 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inc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ud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D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ment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Ra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5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ol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6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io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n</w:t>
      </w:r>
    </w:p>
    <w:p w14:paraId="31539F02" w14:textId="100ECAA1" w:rsidR="004C632A" w:rsidRPr="00CF6F72" w:rsidRDefault="004C632A" w:rsidP="00CF6F72">
      <w:pPr>
        <w:pStyle w:val="ListParagraph"/>
        <w:numPr>
          <w:ilvl w:val="0"/>
          <w:numId w:val="2"/>
        </w:numPr>
        <w:tabs>
          <w:tab w:val="left" w:pos="1180"/>
        </w:tabs>
        <w:ind w:right="797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V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5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d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w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ch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,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3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x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 w:rsidRPr="00CF6F72">
        <w:rPr>
          <w:rFonts w:ascii="Calibri" w:eastAsia="Calibri" w:hAnsi="Calibri" w:cs="Calibri"/>
          <w:color w:val="333333"/>
          <w:spacing w:val="5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s o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er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w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b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el e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qu</w:t>
      </w:r>
      <w:r w:rsidRPr="00CF6F72"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men</w:t>
      </w:r>
      <w:r w:rsidRPr="00CF6F72"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333333"/>
          <w:sz w:val="24"/>
          <w:szCs w:val="24"/>
        </w:rPr>
        <w:t>.</w:t>
      </w:r>
    </w:p>
    <w:p w14:paraId="7007E7C4" w14:textId="33EE259E" w:rsidR="004C632A" w:rsidRPr="00CF6F72" w:rsidRDefault="004C632A" w:rsidP="00CF6F72">
      <w:pPr>
        <w:pStyle w:val="ListParagraph"/>
        <w:numPr>
          <w:ilvl w:val="0"/>
          <w:numId w:val="2"/>
        </w:numPr>
        <w:tabs>
          <w:tab w:val="left" w:pos="1180"/>
        </w:tabs>
        <w:ind w:right="797"/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io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(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5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A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cc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un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)</w:t>
      </w:r>
    </w:p>
    <w:p w14:paraId="7A533473" w14:textId="0DF55293" w:rsidR="004C632A" w:rsidRPr="00CF6F72" w:rsidRDefault="004C632A" w:rsidP="00CF6F72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S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ys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m</w:t>
      </w:r>
    </w:p>
    <w:p w14:paraId="65100F7E" w14:textId="354F9502" w:rsidR="004C632A" w:rsidRPr="00CF6F72" w:rsidRDefault="004C632A" w:rsidP="00CF6F72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Q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k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y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g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p</w:t>
      </w:r>
      <w:r w:rsidRPr="00CF6F72">
        <w:rPr>
          <w:rFonts w:ascii="Calibri" w:eastAsia="Calibri" w:hAnsi="Calibri" w:cs="Calibri"/>
          <w:color w:val="111111"/>
          <w:spacing w:val="5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h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w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cc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7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io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h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d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w</w:t>
      </w:r>
      <w:r w:rsidRPr="00CF6F72">
        <w:rPr>
          <w:rFonts w:ascii="Calibri" w:eastAsia="Calibri" w:hAnsi="Calibri" w:cs="Calibri"/>
          <w:color w:val="111111"/>
          <w:spacing w:val="5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6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342F4E62" w14:textId="590187BB" w:rsidR="004C632A" w:rsidRPr="00CF6F72" w:rsidRDefault="004C632A" w:rsidP="00CF6F72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sys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te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 xml:space="preserve"> p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nc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15DED7E0" w14:textId="2B1C6737" w:rsidR="004C632A" w:rsidRPr="00CF6F72" w:rsidRDefault="004C632A" w:rsidP="00CF6F72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C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il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4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sy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6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color w:val="111111"/>
          <w:spacing w:val="-5"/>
          <w:sz w:val="24"/>
          <w:szCs w:val="24"/>
        </w:rPr>
        <w:t>m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s</w:t>
      </w:r>
    </w:p>
    <w:p w14:paraId="210C70C9" w14:textId="3C022F24" w:rsidR="004C632A" w:rsidRPr="00CF6F72" w:rsidRDefault="004C632A" w:rsidP="00CF6F72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I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a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l</w:t>
      </w:r>
      <w:r w:rsidRPr="00CF6F72"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color w:val="111111"/>
          <w:spacing w:val="2"/>
          <w:sz w:val="24"/>
          <w:szCs w:val="24"/>
        </w:rPr>
        <w:t>s</w:t>
      </w:r>
      <w:r w:rsidRPr="00CF6F72"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 w:rsidRPr="00CF6F72"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 w:rsidRPr="00CF6F72">
        <w:rPr>
          <w:rFonts w:ascii="Calibri" w:eastAsia="Calibri" w:hAnsi="Calibri" w:cs="Calibri"/>
          <w:color w:val="111111"/>
          <w:spacing w:val="1"/>
          <w:sz w:val="24"/>
          <w:szCs w:val="24"/>
        </w:rPr>
        <w:t>twa</w:t>
      </w:r>
      <w:r w:rsidRPr="00CF6F72"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 w:rsidRPr="00CF6F72"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754FA2A3" w14:textId="4793DA6F" w:rsidR="004C632A" w:rsidRPr="00CF6F72" w:rsidRDefault="004C632A" w:rsidP="00CF6F72">
      <w:pPr>
        <w:pStyle w:val="ListParagraph"/>
        <w:numPr>
          <w:ilvl w:val="0"/>
          <w:numId w:val="2"/>
        </w:numPr>
        <w:spacing w:line="2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CF6F72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CF6F72">
        <w:rPr>
          <w:rFonts w:ascii="Calibri" w:eastAsia="Calibri" w:hAnsi="Calibri" w:cs="Calibri"/>
          <w:spacing w:val="4"/>
          <w:position w:val="1"/>
          <w:sz w:val="24"/>
          <w:szCs w:val="24"/>
        </w:rPr>
        <w:t>n</w:t>
      </w:r>
      <w:r w:rsidRPr="00CF6F72"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g</w:t>
      </w:r>
      <w:r w:rsidRPr="00CF6F7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f</w:t>
      </w:r>
      <w:r w:rsidRPr="00CF6F72"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CF6F72"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 w:rsidRPr="00CF6F72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CF6F72">
        <w:rPr>
          <w:rFonts w:ascii="Calibri" w:eastAsia="Calibri" w:hAnsi="Calibri" w:cs="Calibri"/>
          <w:spacing w:val="5"/>
          <w:position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CF6F72"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CF6F7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n</w:t>
      </w:r>
      <w:r w:rsidRPr="00CF6F72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spacing w:val="1"/>
          <w:position w:val="1"/>
          <w:sz w:val="24"/>
          <w:szCs w:val="24"/>
        </w:rPr>
        <w:t>we</w:t>
      </w: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>bp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CF6F72">
        <w:rPr>
          <w:rFonts w:ascii="Calibri" w:eastAsia="Calibri" w:hAnsi="Calibri" w:cs="Calibri"/>
          <w:spacing w:val="7"/>
          <w:position w:val="1"/>
          <w:sz w:val="24"/>
          <w:szCs w:val="24"/>
        </w:rPr>
        <w:t>g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CF6F72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CF6F72">
        <w:rPr>
          <w:rFonts w:ascii="Calibri" w:eastAsia="Calibri" w:hAnsi="Calibri" w:cs="Calibri"/>
          <w:spacing w:val="4"/>
          <w:position w:val="1"/>
          <w:sz w:val="24"/>
          <w:szCs w:val="24"/>
        </w:rPr>
        <w:t>u</w:t>
      </w:r>
      <w:r w:rsidRPr="00CF6F72"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CF6F72"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 w:rsidRPr="00CF6F72"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20731584" w14:textId="77777777" w:rsidR="004C632A" w:rsidRDefault="004C632A" w:rsidP="00CF6F72">
      <w:pPr>
        <w:ind w:left="278"/>
        <w:jc w:val="both"/>
        <w:rPr>
          <w:rFonts w:ascii="Calibri" w:eastAsia="Calibri" w:hAnsi="Calibri" w:cs="Calibri"/>
          <w:sz w:val="24"/>
          <w:szCs w:val="24"/>
        </w:rPr>
      </w:pPr>
    </w:p>
    <w:p w14:paraId="12AEFE31" w14:textId="77777777" w:rsidR="00211F96" w:rsidRDefault="00211F96" w:rsidP="00CF6F72">
      <w:pPr>
        <w:spacing w:before="5" w:line="140" w:lineRule="exact"/>
        <w:jc w:val="both"/>
        <w:rPr>
          <w:sz w:val="14"/>
          <w:szCs w:val="14"/>
        </w:rPr>
      </w:pPr>
    </w:p>
    <w:p w14:paraId="5E5A4FED" w14:textId="77777777" w:rsidR="00211F96" w:rsidRDefault="00211F96" w:rsidP="00CF6F72">
      <w:pPr>
        <w:spacing w:line="200" w:lineRule="exact"/>
        <w:jc w:val="both"/>
      </w:pPr>
    </w:p>
    <w:p w14:paraId="49B924CB" w14:textId="77777777" w:rsidR="00211F96" w:rsidRDefault="000E4229" w:rsidP="00CF6F72">
      <w:pPr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IMI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EC55696" w14:textId="77777777" w:rsidR="00211F96" w:rsidRDefault="000E4229" w:rsidP="00CF6F72">
      <w:pPr>
        <w:spacing w:before="43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OR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PROJ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(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FRAS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</w:t>
      </w:r>
      <w:r>
        <w:rPr>
          <w:color w:val="333333"/>
          <w:spacing w:val="2"/>
          <w:sz w:val="24"/>
          <w:szCs w:val="24"/>
        </w:rPr>
        <w:t>)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</w:p>
    <w:p w14:paraId="5397A656" w14:textId="77777777" w:rsidR="00211F96" w:rsidRDefault="000E4229" w:rsidP="00CF6F72">
      <w:pPr>
        <w:spacing w:before="48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OCTOBER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 MARCH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2021</w:t>
      </w:r>
    </w:p>
    <w:p w14:paraId="7BD51604" w14:textId="77777777" w:rsidR="00211F96" w:rsidRDefault="000E4229" w:rsidP="00CF6F72">
      <w:pPr>
        <w:spacing w:before="33" w:line="280" w:lineRule="exact"/>
        <w:ind w:left="2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LUSAKA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UJA</w:t>
      </w:r>
    </w:p>
    <w:p w14:paraId="38BAA36C" w14:textId="77777777" w:rsidR="00211F96" w:rsidRDefault="00211F96" w:rsidP="00CF6F72">
      <w:pPr>
        <w:spacing w:before="9" w:line="100" w:lineRule="exact"/>
        <w:jc w:val="both"/>
        <w:rPr>
          <w:sz w:val="11"/>
          <w:szCs w:val="11"/>
        </w:rPr>
      </w:pPr>
    </w:p>
    <w:p w14:paraId="6B1C2566" w14:textId="77777777" w:rsidR="00211F96" w:rsidRDefault="00211F96" w:rsidP="00CF6F72">
      <w:pPr>
        <w:spacing w:line="200" w:lineRule="exact"/>
        <w:jc w:val="both"/>
      </w:pPr>
    </w:p>
    <w:p w14:paraId="31D3989E" w14:textId="77777777" w:rsidR="00211F96" w:rsidRDefault="000E4229" w:rsidP="00CF6F72">
      <w:pPr>
        <w:spacing w:before="16"/>
        <w:ind w:left="2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1D92A1DE" w14:textId="77777777" w:rsidR="00211F96" w:rsidRDefault="000E4229" w:rsidP="00CF6F72">
      <w:pPr>
        <w:spacing w:before="15"/>
        <w:ind w:left="8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</w:t>
      </w:r>
      <w:r>
        <w:rPr>
          <w:color w:val="333333"/>
          <w:sz w:val="24"/>
          <w:szCs w:val="24"/>
        </w:rPr>
        <w:t xml:space="preserve">  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z w:val="24"/>
          <w:szCs w:val="24"/>
        </w:rPr>
        <w:t>er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z w:val="24"/>
          <w:szCs w:val="24"/>
        </w:rPr>
        <w:t>s med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ec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es</w:t>
      </w:r>
    </w:p>
    <w:p w14:paraId="1D588B88" w14:textId="77777777" w:rsidR="00211F96" w:rsidRDefault="000E4229" w:rsidP="00CF6F72">
      <w:pPr>
        <w:spacing w:before="4"/>
        <w:ind w:left="8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</w:t>
      </w:r>
      <w:r>
        <w:rPr>
          <w:color w:val="333333"/>
          <w:sz w:val="24"/>
          <w:szCs w:val="24"/>
        </w:rPr>
        <w:t xml:space="preserve">  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Re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f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q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z w:val="24"/>
          <w:szCs w:val="24"/>
        </w:rPr>
        <w:t>ment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color w:val="333333"/>
          <w:sz w:val="24"/>
          <w:szCs w:val="24"/>
        </w:rPr>
        <w:t>emb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inc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z w:val="24"/>
          <w:szCs w:val="24"/>
        </w:rPr>
        <w:t>ment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f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Ra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333333"/>
          <w:sz w:val="24"/>
          <w:szCs w:val="24"/>
        </w:rPr>
        <w:t>n</w:t>
      </w:r>
    </w:p>
    <w:p w14:paraId="381FAA70" w14:textId="77777777" w:rsidR="00CF6F72" w:rsidRDefault="000E4229" w:rsidP="00CF6F72">
      <w:pPr>
        <w:tabs>
          <w:tab w:val="left" w:pos="1180"/>
        </w:tabs>
        <w:ind w:left="1200" w:right="797" w:hanging="360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z w:val="24"/>
          <w:szCs w:val="24"/>
        </w:rPr>
        <w:t>,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z w:val="24"/>
          <w:szCs w:val="24"/>
        </w:rPr>
        <w:t>s o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z w:val="24"/>
          <w:szCs w:val="24"/>
        </w:rPr>
        <w:t>er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el 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z w:val="24"/>
          <w:szCs w:val="24"/>
        </w:rPr>
        <w:t>men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.</w:t>
      </w:r>
    </w:p>
    <w:p w14:paraId="7DDED04E" w14:textId="56CE0196" w:rsidR="00211F96" w:rsidRDefault="000E4229" w:rsidP="00CF6F72">
      <w:pPr>
        <w:tabs>
          <w:tab w:val="left" w:pos="1180"/>
        </w:tabs>
        <w:ind w:left="1200" w:right="79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111111"/>
          <w:sz w:val="24"/>
          <w:szCs w:val="24"/>
        </w:rPr>
        <w:t></w:t>
      </w:r>
      <w:r>
        <w:rPr>
          <w:color w:val="111111"/>
          <w:sz w:val="24"/>
          <w:szCs w:val="24"/>
        </w:rPr>
        <w:t xml:space="preserve">   </w:t>
      </w:r>
      <w:r>
        <w:rPr>
          <w:color w:val="111111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z w:val="24"/>
          <w:szCs w:val="24"/>
        </w:rPr>
        <w:t>U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111111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11111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11111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111111"/>
          <w:sz w:val="24"/>
          <w:szCs w:val="24"/>
        </w:rPr>
        <w:t>p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z w:val="24"/>
          <w:szCs w:val="24"/>
        </w:rPr>
        <w:t>d</w:t>
      </w:r>
      <w:r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z w:val="24"/>
          <w:szCs w:val="24"/>
        </w:rPr>
        <w:t>g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z w:val="24"/>
          <w:szCs w:val="24"/>
        </w:rPr>
        <w:t>)</w:t>
      </w:r>
    </w:p>
    <w:p w14:paraId="67EA31DA" w14:textId="77777777" w:rsidR="00211F96" w:rsidRDefault="000E4229" w:rsidP="00CF6F7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z w:val="24"/>
          <w:szCs w:val="24"/>
        </w:rPr>
        <w:t>g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ys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z w:val="24"/>
          <w:szCs w:val="24"/>
        </w:rPr>
        <w:t>m</w:t>
      </w:r>
    </w:p>
    <w:p w14:paraId="1E87593B" w14:textId="77777777" w:rsidR="00211F96" w:rsidRDefault="000E4229" w:rsidP="00CF6F7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111111"/>
          <w:sz w:val="24"/>
          <w:szCs w:val="24"/>
        </w:rPr>
        <w:t>y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rr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111111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11111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111111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4976E887" w14:textId="77777777" w:rsidR="00211F96" w:rsidRDefault="000E4229" w:rsidP="00CF6F7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sys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111111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color w:val="111111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71C35071" w14:textId="77777777" w:rsidR="00211F96" w:rsidRDefault="000E4229" w:rsidP="00CF6F7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sy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11111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color w:val="111111"/>
          <w:sz w:val="24"/>
          <w:szCs w:val="24"/>
        </w:rPr>
        <w:t>s</w:t>
      </w:r>
    </w:p>
    <w:p w14:paraId="6CF1F13D" w14:textId="77777777" w:rsidR="00211F96" w:rsidRDefault="000E4229" w:rsidP="00CF6F7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11111"/>
          <w:sz w:val="24"/>
          <w:szCs w:val="24"/>
        </w:rPr>
        <w:t>a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111111"/>
          <w:sz w:val="24"/>
          <w:szCs w:val="24"/>
        </w:rPr>
        <w:t>l</w:t>
      </w:r>
      <w:r>
        <w:rPr>
          <w:rFonts w:ascii="Calibri" w:eastAsia="Calibri" w:hAnsi="Calibri" w:cs="Calibri"/>
          <w:color w:val="111111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11111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111111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11111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111111"/>
          <w:spacing w:val="1"/>
          <w:sz w:val="24"/>
          <w:szCs w:val="24"/>
        </w:rPr>
        <w:t>twa</w:t>
      </w:r>
      <w:r>
        <w:rPr>
          <w:rFonts w:ascii="Calibri" w:eastAsia="Calibri" w:hAnsi="Calibri" w:cs="Calibri"/>
          <w:color w:val="111111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111111"/>
          <w:sz w:val="24"/>
          <w:szCs w:val="24"/>
        </w:rPr>
        <w:t>e</w:t>
      </w:r>
    </w:p>
    <w:p w14:paraId="18C0AA79" w14:textId="77777777" w:rsidR="00211F96" w:rsidRDefault="000E4229" w:rsidP="00CF6F72">
      <w:pPr>
        <w:spacing w:line="260" w:lineRule="exact"/>
        <w:ind w:left="720"/>
        <w:jc w:val="both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</w:t>
      </w:r>
      <w:r>
        <w:rPr>
          <w:position w:val="1"/>
          <w:sz w:val="24"/>
          <w:szCs w:val="24"/>
        </w:rPr>
        <w:t xml:space="preserve">   </w:t>
      </w:r>
      <w:r>
        <w:rPr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4BE4184F" w14:textId="77777777" w:rsidR="004C632A" w:rsidRDefault="004C632A" w:rsidP="00CF6F72">
      <w:pPr>
        <w:spacing w:line="260" w:lineRule="exact"/>
        <w:ind w:left="720"/>
        <w:jc w:val="both"/>
        <w:rPr>
          <w:rFonts w:ascii="Calibri" w:eastAsia="Calibri" w:hAnsi="Calibri" w:cs="Calibri"/>
          <w:position w:val="1"/>
          <w:sz w:val="24"/>
          <w:szCs w:val="24"/>
        </w:rPr>
      </w:pPr>
    </w:p>
    <w:p w14:paraId="00532FF5" w14:textId="77777777" w:rsidR="004C632A" w:rsidRDefault="004C632A" w:rsidP="00CF6F72">
      <w:pPr>
        <w:spacing w:line="260" w:lineRule="exact"/>
        <w:ind w:left="720"/>
        <w:jc w:val="both"/>
        <w:rPr>
          <w:rFonts w:ascii="Calibri" w:eastAsia="Calibri" w:hAnsi="Calibri" w:cs="Calibri"/>
          <w:position w:val="1"/>
          <w:sz w:val="24"/>
          <w:szCs w:val="24"/>
        </w:rPr>
      </w:pPr>
    </w:p>
    <w:p w14:paraId="10A070E2" w14:textId="77777777" w:rsidR="00211F96" w:rsidRDefault="000E4229" w:rsidP="00CF6F72">
      <w:pPr>
        <w:spacing w:before="11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OM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OM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 RA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z w:val="24"/>
          <w:szCs w:val="24"/>
        </w:rPr>
        <w:t>LA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color w:val="333333"/>
          <w:sz w:val="24"/>
          <w:szCs w:val="24"/>
        </w:rPr>
        <w:t>OL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z w:val="24"/>
          <w:szCs w:val="24"/>
        </w:rPr>
        <w:t>S</w:t>
      </w:r>
    </w:p>
    <w:p w14:paraId="76174013" w14:textId="77777777" w:rsidR="00211F96" w:rsidRDefault="000E4229" w:rsidP="00CF6F72">
      <w:pPr>
        <w:spacing w:before="43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PRO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>J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color w:val="333333"/>
          <w:sz w:val="24"/>
          <w:szCs w:val="24"/>
        </w:rPr>
        <w:t>R</w:t>
      </w:r>
    </w:p>
    <w:p w14:paraId="75021F05" w14:textId="77777777" w:rsidR="00211F96" w:rsidRDefault="000E4229" w:rsidP="00CF6F72">
      <w:pPr>
        <w:spacing w:before="47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202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</w:p>
    <w:p w14:paraId="6D6D0869" w14:textId="77777777" w:rsidR="00211F96" w:rsidRDefault="000E4229" w:rsidP="00CF6F72">
      <w:pPr>
        <w:spacing w:before="38" w:line="280" w:lineRule="exact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0AE89F41" w14:textId="77777777" w:rsidR="00211F96" w:rsidRDefault="00211F96" w:rsidP="00CF6F72">
      <w:pPr>
        <w:spacing w:before="10" w:line="100" w:lineRule="exact"/>
        <w:jc w:val="both"/>
        <w:rPr>
          <w:sz w:val="11"/>
          <w:szCs w:val="11"/>
        </w:rPr>
      </w:pPr>
    </w:p>
    <w:p w14:paraId="193244E0" w14:textId="77777777" w:rsidR="00211F96" w:rsidRDefault="00211F96" w:rsidP="00CF6F72">
      <w:pPr>
        <w:spacing w:line="200" w:lineRule="exact"/>
        <w:jc w:val="both"/>
      </w:pPr>
    </w:p>
    <w:p w14:paraId="38890B0F" w14:textId="77777777" w:rsidR="00211F96" w:rsidRDefault="000E4229" w:rsidP="00CF6F72">
      <w:pPr>
        <w:spacing w:before="16"/>
        <w:ind w:left="2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7C7A1570" w14:textId="77777777" w:rsidR="00211F96" w:rsidRDefault="000E4229" w:rsidP="00CF6F72">
      <w:pPr>
        <w:tabs>
          <w:tab w:val="left" w:pos="1080"/>
        </w:tabs>
        <w:spacing w:before="39" w:line="271" w:lineRule="auto"/>
        <w:ind w:left="1080" w:right="7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z w:val="24"/>
          <w:szCs w:val="24"/>
        </w:rPr>
        <w:t>ment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f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ndu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z w:val="24"/>
          <w:szCs w:val="24"/>
        </w:rPr>
        <w:t>ment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z w:val="24"/>
          <w:szCs w:val="24"/>
        </w:rPr>
        <w:t>l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es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33333"/>
          <w:sz w:val="24"/>
          <w:szCs w:val="24"/>
        </w:rPr>
        <w:t>ac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al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z w:val="24"/>
          <w:szCs w:val="24"/>
        </w:rPr>
        <w:t>s</w:t>
      </w:r>
    </w:p>
    <w:p w14:paraId="72956577" w14:textId="77777777" w:rsidR="00211F96" w:rsidRDefault="000E4229" w:rsidP="00CF6F72">
      <w:pPr>
        <w:spacing w:line="260" w:lineRule="exact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33333"/>
          <w:position w:val="1"/>
          <w:sz w:val="24"/>
          <w:szCs w:val="24"/>
        </w:rPr>
        <w:t></w:t>
      </w:r>
      <w:r>
        <w:rPr>
          <w:color w:val="333333"/>
          <w:position w:val="1"/>
          <w:sz w:val="24"/>
          <w:szCs w:val="24"/>
        </w:rPr>
        <w:t xml:space="preserve">   </w:t>
      </w:r>
      <w:r>
        <w:rPr>
          <w:color w:val="333333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uc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3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 xml:space="preserve"> v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color w:val="333333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s med</w:t>
      </w:r>
      <w:r>
        <w:rPr>
          <w:rFonts w:ascii="Calibri" w:eastAsia="Calibri" w:hAnsi="Calibri" w:cs="Calibri"/>
          <w:color w:val="333333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color w:val="333333"/>
          <w:spacing w:val="5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color w:val="333333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color w:val="333333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olo</w:t>
      </w:r>
      <w:r>
        <w:rPr>
          <w:rFonts w:ascii="Calibri" w:eastAsia="Calibri" w:hAnsi="Calibri" w:cs="Calibri"/>
          <w:color w:val="333333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color w:val="333333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333333"/>
          <w:position w:val="1"/>
          <w:sz w:val="24"/>
          <w:szCs w:val="24"/>
        </w:rPr>
        <w:t>es</w:t>
      </w:r>
    </w:p>
    <w:p w14:paraId="68628921" w14:textId="77777777" w:rsidR="00211F96" w:rsidRDefault="00211F96" w:rsidP="00CF6F72">
      <w:pPr>
        <w:spacing w:before="3" w:line="140" w:lineRule="exact"/>
        <w:jc w:val="both"/>
        <w:rPr>
          <w:sz w:val="14"/>
          <w:szCs w:val="14"/>
        </w:rPr>
      </w:pPr>
    </w:p>
    <w:p w14:paraId="27339D6B" w14:textId="77777777" w:rsidR="00211F96" w:rsidRDefault="00211F96" w:rsidP="00CF6F72">
      <w:pPr>
        <w:spacing w:line="200" w:lineRule="exact"/>
        <w:jc w:val="both"/>
      </w:pPr>
    </w:p>
    <w:p w14:paraId="022AD0F7" w14:textId="77777777" w:rsidR="00211F96" w:rsidRDefault="00211F96" w:rsidP="00CF6F72">
      <w:pPr>
        <w:spacing w:line="200" w:lineRule="exact"/>
        <w:jc w:val="both"/>
      </w:pPr>
    </w:p>
    <w:p w14:paraId="3F9F44F5" w14:textId="77777777" w:rsidR="00211F96" w:rsidRDefault="000E4229" w:rsidP="00CF6F72">
      <w:pPr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C2551CE" w14:textId="77777777" w:rsidR="00211F96" w:rsidRDefault="000E4229" w:rsidP="00CF6F72">
      <w:pPr>
        <w:spacing w:before="43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CE</w:t>
      </w:r>
    </w:p>
    <w:p w14:paraId="1EC044C6" w14:textId="77777777" w:rsidR="00211F96" w:rsidRDefault="000E4229" w:rsidP="00CF6F72">
      <w:pPr>
        <w:spacing w:before="47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</w:p>
    <w:p w14:paraId="511B19D9" w14:textId="77777777" w:rsidR="00211F96" w:rsidRDefault="000E4229" w:rsidP="00CF6F72">
      <w:pPr>
        <w:spacing w:before="38" w:line="280" w:lineRule="exact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lastRenderedPageBreak/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ODE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OK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7BB8355" w14:textId="77777777" w:rsidR="00211F96" w:rsidRDefault="00211F96" w:rsidP="00CF6F72">
      <w:pPr>
        <w:spacing w:before="10" w:line="100" w:lineRule="exact"/>
        <w:jc w:val="both"/>
        <w:rPr>
          <w:sz w:val="11"/>
          <w:szCs w:val="11"/>
        </w:rPr>
      </w:pPr>
    </w:p>
    <w:p w14:paraId="0FAA2421" w14:textId="77777777" w:rsidR="00211F96" w:rsidRDefault="00211F96" w:rsidP="00CF6F72">
      <w:pPr>
        <w:spacing w:line="200" w:lineRule="exact"/>
        <w:jc w:val="both"/>
      </w:pPr>
    </w:p>
    <w:p w14:paraId="0D38CE13" w14:textId="77777777" w:rsidR="00211F96" w:rsidRDefault="000E4229" w:rsidP="00CF6F72">
      <w:pPr>
        <w:spacing w:before="16"/>
        <w:ind w:left="2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57465856" w14:textId="77777777" w:rsidR="00211F96" w:rsidRDefault="000E4229" w:rsidP="00CF6F72">
      <w:pPr>
        <w:spacing w:before="43"/>
        <w:ind w:left="13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onn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</w:p>
    <w:p w14:paraId="40B7C63D" w14:textId="77777777" w:rsidR="00211F96" w:rsidRDefault="000E4229" w:rsidP="00CF6F72">
      <w:pPr>
        <w:spacing w:before="38"/>
        <w:ind w:left="13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14:paraId="653CFAAF" w14:textId="77777777" w:rsidR="00211F96" w:rsidRDefault="00211F96" w:rsidP="00CF6F72">
      <w:pPr>
        <w:spacing w:line="160" w:lineRule="exact"/>
        <w:jc w:val="both"/>
        <w:rPr>
          <w:sz w:val="17"/>
          <w:szCs w:val="17"/>
        </w:rPr>
      </w:pPr>
    </w:p>
    <w:p w14:paraId="6F69F452" w14:textId="77777777" w:rsidR="00211F96" w:rsidRDefault="00211F96" w:rsidP="00CF6F72">
      <w:pPr>
        <w:spacing w:line="200" w:lineRule="exact"/>
        <w:jc w:val="both"/>
      </w:pPr>
    </w:p>
    <w:p w14:paraId="4ECEEB71" w14:textId="77777777" w:rsidR="00211F96" w:rsidRDefault="000E4229" w:rsidP="00CF6F72">
      <w:pPr>
        <w:ind w:lef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IMI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32B3F6A" w14:textId="77777777" w:rsidR="00211F96" w:rsidRDefault="000E4229" w:rsidP="00CF6F72">
      <w:pPr>
        <w:spacing w:before="43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IGI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pacing w:val="3"/>
          <w:sz w:val="24"/>
          <w:szCs w:val="24"/>
        </w:rPr>
        <w:t>ER</w:t>
      </w:r>
    </w:p>
    <w:p w14:paraId="5D2CBEE4" w14:textId="77777777" w:rsidR="00211F96" w:rsidRDefault="000E4229" w:rsidP="00CF6F72">
      <w:pPr>
        <w:spacing w:before="48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UA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4"/>
          <w:sz w:val="24"/>
          <w:szCs w:val="24"/>
        </w:rPr>
        <w:t>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pacing w:val="1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9</w:t>
      </w:r>
    </w:p>
    <w:p w14:paraId="18A4148F" w14:textId="77777777" w:rsidR="00211F96" w:rsidRDefault="000E4229" w:rsidP="00CF6F72">
      <w:pPr>
        <w:spacing w:before="33" w:line="280" w:lineRule="exact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YE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9B582B8" w14:textId="77777777" w:rsidR="00211F96" w:rsidRDefault="00211F96" w:rsidP="00CF6F72">
      <w:pPr>
        <w:spacing w:before="10" w:line="100" w:lineRule="exact"/>
        <w:jc w:val="both"/>
        <w:rPr>
          <w:sz w:val="11"/>
          <w:szCs w:val="11"/>
        </w:rPr>
      </w:pPr>
    </w:p>
    <w:p w14:paraId="7364C5B3" w14:textId="77777777" w:rsidR="00211F96" w:rsidRDefault="00211F96" w:rsidP="00CF6F72">
      <w:pPr>
        <w:spacing w:line="200" w:lineRule="exact"/>
        <w:jc w:val="both"/>
      </w:pPr>
    </w:p>
    <w:p w14:paraId="7C0163B4" w14:textId="77777777" w:rsidR="00211F96" w:rsidRDefault="000E4229" w:rsidP="00CF6F72">
      <w:pPr>
        <w:spacing w:before="16"/>
        <w:ind w:left="2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5C5ADE02" w14:textId="77777777" w:rsidR="00211F96" w:rsidRDefault="000E4229" w:rsidP="00CF6F72">
      <w:pPr>
        <w:spacing w:before="38"/>
        <w:ind w:left="13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zat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14:paraId="2503E90A" w14:textId="77777777" w:rsidR="00211F96" w:rsidRDefault="00211F96" w:rsidP="00CF6F72">
      <w:pPr>
        <w:spacing w:before="4" w:line="180" w:lineRule="exact"/>
        <w:jc w:val="both"/>
        <w:rPr>
          <w:sz w:val="18"/>
          <w:szCs w:val="18"/>
        </w:rPr>
      </w:pPr>
    </w:p>
    <w:p w14:paraId="220FF735" w14:textId="77777777" w:rsidR="00211F96" w:rsidRDefault="00211F96" w:rsidP="00CF6F72">
      <w:pPr>
        <w:spacing w:line="200" w:lineRule="exact"/>
        <w:jc w:val="both"/>
      </w:pPr>
    </w:p>
    <w:p w14:paraId="27E3C418" w14:textId="14182A13" w:rsidR="00E44281" w:rsidRDefault="000E4229" w:rsidP="00CF6F72">
      <w:pPr>
        <w:spacing w:line="275" w:lineRule="auto"/>
        <w:ind w:left="259" w:right="37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JA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) </w:t>
      </w:r>
    </w:p>
    <w:p w14:paraId="598B662C" w14:textId="08D9D597" w:rsidR="00211F96" w:rsidRDefault="000E4229" w:rsidP="00CF6F72">
      <w:pPr>
        <w:spacing w:line="275" w:lineRule="auto"/>
        <w:ind w:left="259" w:right="37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3DB8F7C" w14:textId="77777777" w:rsidR="00211F96" w:rsidRDefault="000E4229" w:rsidP="00CF6F72">
      <w:pPr>
        <w:spacing w:line="280" w:lineRule="exact"/>
        <w:ind w:lef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b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position w:val="11"/>
          <w:sz w:val="16"/>
          <w:szCs w:val="16"/>
        </w:rPr>
        <w:t>TH</w:t>
      </w:r>
      <w:r>
        <w:rPr>
          <w:rFonts w:ascii="Calibri" w:eastAsia="Calibri" w:hAnsi="Calibri" w:cs="Calibri"/>
          <w:spacing w:val="17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FLO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PORT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291C584C" w14:textId="77777777" w:rsidR="00211F96" w:rsidRDefault="00211F96" w:rsidP="00CF6F72">
      <w:pPr>
        <w:spacing w:before="3" w:line="160" w:lineRule="exact"/>
        <w:jc w:val="both"/>
        <w:rPr>
          <w:sz w:val="16"/>
          <w:szCs w:val="16"/>
        </w:rPr>
      </w:pPr>
    </w:p>
    <w:p w14:paraId="3F7423B1" w14:textId="77777777" w:rsidR="00211F96" w:rsidRDefault="00211F96" w:rsidP="00CF6F72">
      <w:pPr>
        <w:spacing w:line="200" w:lineRule="exact"/>
        <w:jc w:val="both"/>
      </w:pPr>
    </w:p>
    <w:p w14:paraId="658A0D19" w14:textId="77777777" w:rsidR="00211F96" w:rsidRDefault="000E4229" w:rsidP="00CF6F72">
      <w:pPr>
        <w:spacing w:before="16"/>
        <w:ind w:left="2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RF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ED</w:t>
      </w:r>
    </w:p>
    <w:p w14:paraId="7C256314" w14:textId="77777777" w:rsidR="00211F96" w:rsidRDefault="000E4229" w:rsidP="00CF6F72">
      <w:pPr>
        <w:spacing w:before="38"/>
        <w:ind w:left="13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fun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14:paraId="4156DECA" w14:textId="77777777" w:rsidR="00211F96" w:rsidRDefault="000E4229" w:rsidP="00CF6F72">
      <w:pPr>
        <w:spacing w:before="43"/>
        <w:ind w:left="13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</w:p>
    <w:p w14:paraId="26F8479C" w14:textId="77777777" w:rsidR="00CF6F72" w:rsidRDefault="000E4229" w:rsidP="00CF6F72">
      <w:pPr>
        <w:spacing w:before="43"/>
        <w:ind w:left="1339"/>
        <w:jc w:val="both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Fo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</w:p>
    <w:p w14:paraId="30F3814E" w14:textId="77777777" w:rsidR="00CF6F72" w:rsidRDefault="00CF6F72" w:rsidP="00CF6F72">
      <w:pPr>
        <w:spacing w:before="43"/>
        <w:ind w:left="1339"/>
        <w:jc w:val="both"/>
        <w:rPr>
          <w:rFonts w:ascii="Calibri" w:eastAsia="Calibri" w:hAnsi="Calibri" w:cs="Calibri"/>
          <w:position w:val="1"/>
          <w:sz w:val="22"/>
          <w:szCs w:val="22"/>
        </w:rPr>
      </w:pPr>
    </w:p>
    <w:p w14:paraId="73B2D383" w14:textId="1DDFE226" w:rsidR="00211F96" w:rsidRDefault="000E4229" w:rsidP="00CF6F72">
      <w:pPr>
        <w:spacing w:before="43"/>
        <w:ind w:left="13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YO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VIC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PS</w:t>
      </w:r>
    </w:p>
    <w:p w14:paraId="2E6935C3" w14:textId="77777777" w:rsidR="00211F96" w:rsidRDefault="000E4229" w:rsidP="00CF6F72">
      <w:pPr>
        <w:spacing w:before="43"/>
        <w:ind w:left="3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NY: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spacing w:val="2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15404658" w14:textId="77777777" w:rsidR="00211F96" w:rsidRDefault="000E4229" w:rsidP="00CF6F72">
      <w:pPr>
        <w:spacing w:before="43"/>
        <w:ind w:left="3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N: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17</w:t>
      </w:r>
    </w:p>
    <w:p w14:paraId="5DD762E7" w14:textId="77777777" w:rsidR="00211F96" w:rsidRDefault="000E4229" w:rsidP="00CF6F72">
      <w:pPr>
        <w:spacing w:before="48" w:line="275" w:lineRule="auto"/>
        <w:ind w:left="2540" w:right="423" w:hanging="21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OFF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RB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10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SAK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OK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AFA15F4" w14:textId="77777777" w:rsidR="00211F96" w:rsidRDefault="00211F96" w:rsidP="00CF6F72">
      <w:pPr>
        <w:spacing w:before="6" w:line="120" w:lineRule="exact"/>
        <w:jc w:val="both"/>
        <w:rPr>
          <w:sz w:val="12"/>
          <w:szCs w:val="12"/>
        </w:rPr>
      </w:pPr>
    </w:p>
    <w:p w14:paraId="572909E8" w14:textId="77777777" w:rsidR="00211F96" w:rsidRDefault="00211F96" w:rsidP="00CF6F72">
      <w:pPr>
        <w:spacing w:line="200" w:lineRule="exact"/>
        <w:jc w:val="both"/>
      </w:pPr>
    </w:p>
    <w:p w14:paraId="5C6DE212" w14:textId="77777777" w:rsidR="00211F96" w:rsidRDefault="000E4229" w:rsidP="00CF6F72">
      <w:pPr>
        <w:ind w:left="12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CIVI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7E86AFBE" w14:textId="77777777" w:rsidR="00211F96" w:rsidRDefault="009231D2" w:rsidP="00CF6F72">
      <w:pPr>
        <w:spacing w:before="45" w:line="262" w:lineRule="auto"/>
        <w:ind w:left="2179" w:right="374" w:hanging="361"/>
        <w:jc w:val="both"/>
        <w:rPr>
          <w:rFonts w:ascii="Calibri" w:eastAsia="Calibri" w:hAnsi="Calibri" w:cs="Calibri"/>
          <w:sz w:val="24"/>
          <w:szCs w:val="24"/>
        </w:rPr>
      </w:pPr>
      <w:r>
        <w:pict w14:anchorId="00D5BDC2">
          <v:shape id="_x0000_i1030" type="#_x0000_t75" style="width:11.25pt;height:12.05pt">
            <v:imagedata r:id="rId8" o:title=""/>
          </v:shape>
        </w:pict>
      </w:r>
      <w:r w:rsidR="004C632A">
        <w:t xml:space="preserve">   </w:t>
      </w:r>
      <w:r w:rsidR="004C632A">
        <w:rPr>
          <w:rFonts w:ascii="Calibri" w:eastAsia="Calibri" w:hAnsi="Calibri" w:cs="Calibri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ta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g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C632A">
        <w:rPr>
          <w:rFonts w:ascii="Calibri" w:eastAsia="Calibri" w:hAnsi="Calibri" w:cs="Calibri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J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un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4C632A">
        <w:rPr>
          <w:rFonts w:ascii="Calibri" w:eastAsia="Calibri" w:hAnsi="Calibri" w:cs="Calibri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nd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z w:val="24"/>
          <w:szCs w:val="24"/>
        </w:rPr>
        <w:t>y</w:t>
      </w:r>
      <w:r w:rsidR="004C632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l</w:t>
      </w:r>
      <w:r w:rsidR="004C632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v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i</w:t>
      </w:r>
      <w:r w:rsidR="004C632A">
        <w:rPr>
          <w:rFonts w:ascii="Calibri" w:eastAsia="Calibri" w:hAnsi="Calibri" w:cs="Calibri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uc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4C632A">
        <w:rPr>
          <w:rFonts w:ascii="Calibri" w:eastAsia="Calibri" w:hAnsi="Calibri" w:cs="Calibri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ph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ys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z w:val="24"/>
          <w:szCs w:val="24"/>
        </w:rPr>
        <w:t>al</w:t>
      </w:r>
      <w:r w:rsidR="004C632A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5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duc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 xml:space="preserve">n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w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rio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 xml:space="preserve"> em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ph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8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5"/>
          <w:sz w:val="24"/>
          <w:szCs w:val="24"/>
        </w:rPr>
        <w:t>a</w:t>
      </w:r>
      <w:r w:rsidR="004C632A">
        <w:rPr>
          <w:rFonts w:ascii="Calibri" w:eastAsia="Calibri" w:hAnsi="Calibri" w:cs="Calibri"/>
          <w:sz w:val="24"/>
          <w:szCs w:val="24"/>
        </w:rPr>
        <w:t>l</w:t>
      </w:r>
      <w:r w:rsidR="004C632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li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C632A">
        <w:rPr>
          <w:rFonts w:ascii="Calibri" w:eastAsia="Calibri" w:hAnsi="Calibri" w:cs="Calibri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7"/>
          <w:sz w:val="24"/>
          <w:szCs w:val="24"/>
        </w:rPr>
        <w:t>v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y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C632A">
        <w:rPr>
          <w:rFonts w:ascii="Calibri" w:eastAsia="Calibri" w:hAnsi="Calibri" w:cs="Calibri"/>
          <w:sz w:val="24"/>
          <w:szCs w:val="24"/>
        </w:rPr>
        <w:t>ay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4C632A">
        <w:rPr>
          <w:rFonts w:ascii="Calibri" w:eastAsia="Calibri" w:hAnsi="Calibri" w:cs="Calibri"/>
          <w:sz w:val="24"/>
          <w:szCs w:val="24"/>
        </w:rPr>
        <w:t>e.</w:t>
      </w:r>
    </w:p>
    <w:p w14:paraId="1010F8BF" w14:textId="77777777" w:rsidR="00211F96" w:rsidRDefault="009231D2" w:rsidP="00CF6F72">
      <w:pPr>
        <w:spacing w:before="8" w:line="280" w:lineRule="exact"/>
        <w:ind w:left="1819" w:right="1343" w:hanging="1"/>
        <w:jc w:val="both"/>
        <w:rPr>
          <w:rFonts w:ascii="Calibri" w:eastAsia="Calibri" w:hAnsi="Calibri" w:cs="Calibri"/>
          <w:sz w:val="22"/>
          <w:szCs w:val="22"/>
        </w:rPr>
      </w:pPr>
      <w:r>
        <w:pict w14:anchorId="22DD613E">
          <v:shape id="_x0000_i1031" type="#_x0000_t75" style="width:17.5pt;height:11.25pt">
            <v:imagedata r:id="rId11" o:title=""/>
          </v:shape>
        </w:pic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 xml:space="preserve">I 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ke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or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4"/>
          <w:position w:val="1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my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7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ud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’</w:t>
      </w:r>
      <w:r w:rsidR="004C632A"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ma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6"/>
          <w:position w:val="1"/>
          <w:sz w:val="24"/>
          <w:szCs w:val="24"/>
        </w:rPr>
        <w:t>k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5"/>
          <w:position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m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5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d</w:t>
      </w:r>
      <w:r w:rsidR="004C632A"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nd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3"/>
          <w:position w:val="1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-2"/>
          <w:position w:val="1"/>
          <w:sz w:val="24"/>
          <w:szCs w:val="24"/>
        </w:rPr>
        <w:t>or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m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="004C632A">
        <w:rPr>
          <w:rFonts w:ascii="Calibri" w:eastAsia="Calibri" w:hAnsi="Calibri" w:cs="Calibri"/>
          <w:spacing w:val="-1"/>
          <w:position w:val="1"/>
          <w:sz w:val="24"/>
          <w:szCs w:val="24"/>
        </w:rPr>
        <w:t>nc</w:t>
      </w:r>
      <w:r w:rsidR="004C632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4C632A">
        <w:rPr>
          <w:rFonts w:ascii="Calibri" w:eastAsia="Calibri" w:hAnsi="Calibri" w:cs="Calibri"/>
          <w:position w:val="1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38"/>
          <w:position w:val="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2"/>
          <w:szCs w:val="22"/>
        </w:rPr>
        <w:t>.</w:t>
      </w:r>
    </w:p>
    <w:p w14:paraId="76238070" w14:textId="77777777" w:rsidR="00211F96" w:rsidRDefault="00211F96" w:rsidP="00CF6F72">
      <w:pPr>
        <w:spacing w:before="15" w:line="200" w:lineRule="exact"/>
        <w:jc w:val="both"/>
      </w:pPr>
    </w:p>
    <w:p w14:paraId="4B034CB6" w14:textId="77777777" w:rsidR="00211F96" w:rsidRDefault="000E4229" w:rsidP="00CF6F72">
      <w:pPr>
        <w:spacing w:line="260" w:lineRule="exact"/>
        <w:ind w:left="3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KI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LL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</w:p>
    <w:p w14:paraId="58A2BE0E" w14:textId="77777777" w:rsidR="00211F96" w:rsidRDefault="00211F96" w:rsidP="00CF6F72">
      <w:pPr>
        <w:spacing w:before="9" w:line="100" w:lineRule="exact"/>
        <w:jc w:val="both"/>
        <w:rPr>
          <w:sz w:val="10"/>
          <w:szCs w:val="10"/>
        </w:rPr>
      </w:pPr>
    </w:p>
    <w:p w14:paraId="7661F40D" w14:textId="77777777" w:rsidR="00211F96" w:rsidRDefault="00211F96" w:rsidP="00CF6F72">
      <w:pPr>
        <w:spacing w:line="200" w:lineRule="exact"/>
        <w:jc w:val="both"/>
      </w:pPr>
    </w:p>
    <w:p w14:paraId="26DC962D" w14:textId="77777777" w:rsidR="00211F96" w:rsidRDefault="009231D2" w:rsidP="00CF6F72">
      <w:pPr>
        <w:spacing w:before="17" w:line="260" w:lineRule="exact"/>
        <w:ind w:left="460" w:right="6063" w:firstLine="274"/>
        <w:jc w:val="both"/>
        <w:rPr>
          <w:rFonts w:ascii="Calibri" w:eastAsia="Calibri" w:hAnsi="Calibri" w:cs="Calibri"/>
          <w:sz w:val="24"/>
          <w:szCs w:val="24"/>
        </w:rPr>
      </w:pPr>
      <w:r>
        <w:pict w14:anchorId="21E84FFC">
          <v:group id="_x0000_s1035" style="position:absolute;left:0;text-align:left;margin-left:31pt;margin-top:.4pt;width:16.75pt;height:53.85pt;z-index:-251658240;mso-position-horizontal-relative:page" coordorigin="620,8" coordsize="335,1077">
            <v:shape id="_x0000_s1039" type="#_x0000_t75" style="position:absolute;left:730;top:8;width:225;height:240">
              <v:imagedata r:id="rId8" o:title=""/>
            </v:shape>
            <v:shape id="_x0000_s1038" type="#_x0000_t75" style="position:absolute;left:672;top:286;width:226;height:240">
              <v:imagedata r:id="rId8" o:title=""/>
            </v:shape>
            <v:shape id="_x0000_s1037" type="#_x0000_t75" style="position:absolute;left:729;top:565;width:225;height:240">
              <v:imagedata r:id="rId8" o:title=""/>
            </v:shape>
            <v:shape id="_x0000_s1036" type="#_x0000_t75" style="position:absolute;left:620;top:845;width:225;height:240">
              <v:imagedata r:id="rId8" o:title=""/>
            </v:shape>
            <w10:wrap anchorx="page"/>
          </v:group>
        </w:pic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oo</w:t>
      </w:r>
      <w:r w:rsidR="000E4229">
        <w:rPr>
          <w:rFonts w:ascii="Calibri" w:eastAsia="Calibri" w:hAnsi="Calibri" w:cs="Calibri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5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 w:rsidR="000E4229">
        <w:rPr>
          <w:rFonts w:ascii="Calibri" w:eastAsia="Calibri" w:hAnsi="Calibri" w:cs="Calibri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6"/>
          <w:sz w:val="24"/>
          <w:szCs w:val="24"/>
        </w:rPr>
        <w:t>M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ro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z w:val="24"/>
          <w:szCs w:val="24"/>
        </w:rPr>
        <w:t>t</w:t>
      </w:r>
      <w:r w:rsidR="000E4229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Off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s</w:t>
      </w:r>
      <w:r w:rsidR="000E4229">
        <w:rPr>
          <w:rFonts w:ascii="Calibri" w:eastAsia="Calibri" w:hAnsi="Calibri" w:cs="Calibri"/>
          <w:sz w:val="24"/>
          <w:szCs w:val="24"/>
        </w:rPr>
        <w:t xml:space="preserve">. 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oo</w:t>
      </w:r>
      <w:r w:rsidR="000E4229">
        <w:rPr>
          <w:rFonts w:ascii="Calibri" w:eastAsia="Calibri" w:hAnsi="Calibri" w:cs="Calibri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no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5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twa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0E4229">
        <w:rPr>
          <w:rFonts w:ascii="Calibri" w:eastAsia="Calibri" w:hAnsi="Calibri" w:cs="Calibri"/>
          <w:sz w:val="24"/>
          <w:szCs w:val="24"/>
        </w:rPr>
        <w:t>e</w:t>
      </w:r>
    </w:p>
    <w:p w14:paraId="777A1522" w14:textId="77777777" w:rsidR="00211F96" w:rsidRDefault="000E4229" w:rsidP="00CF6F72">
      <w:pPr>
        <w:spacing w:line="280" w:lineRule="exact"/>
        <w:ind w:left="5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oo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tw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2189C2EC" w14:textId="77777777" w:rsidR="00211F96" w:rsidRDefault="009231D2" w:rsidP="00CF6F72">
      <w:pPr>
        <w:spacing w:line="244" w:lineRule="auto"/>
        <w:ind w:left="499" w:right="7003"/>
        <w:jc w:val="both"/>
        <w:rPr>
          <w:rFonts w:ascii="Calibri" w:eastAsia="Calibri" w:hAnsi="Calibri" w:cs="Calibri"/>
          <w:sz w:val="24"/>
          <w:szCs w:val="24"/>
        </w:rPr>
      </w:pPr>
      <w:r>
        <w:pict w14:anchorId="685127F6">
          <v:group id="_x0000_s1032" style="position:absolute;left:0;text-align:left;margin-left:30.95pt;margin-top:14.25pt;width:11.3pt;height:26.85pt;z-index:-251657216;mso-position-horizontal-relative:page" coordorigin="619,285" coordsize="226,537">
            <v:shape id="_x0000_s1034" type="#_x0000_t75" style="position:absolute;left:619;top:285;width:226;height:240">
              <v:imagedata r:id="rId8" o:title=""/>
            </v:shape>
            <v:shape id="_x0000_s1033" type="#_x0000_t75" style="position:absolute;left:619;top:582;width:226;height:240">
              <v:imagedata r:id="rId8" o:title=""/>
            </v:shape>
            <w10:wrap anchorx="page"/>
          </v:group>
        </w:pic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oo</w:t>
      </w:r>
      <w:r w:rsidR="000E4229">
        <w:rPr>
          <w:rFonts w:ascii="Calibri" w:eastAsia="Calibri" w:hAnsi="Calibri" w:cs="Calibri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z w:val="24"/>
          <w:szCs w:val="24"/>
        </w:rPr>
        <w:t>RD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0E4229">
        <w:rPr>
          <w:rFonts w:ascii="Calibri" w:eastAsia="Calibri" w:hAnsi="Calibri" w:cs="Calibri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M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 xml:space="preserve">E 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oo</w:t>
      </w:r>
      <w:r w:rsidR="000E4229">
        <w:rPr>
          <w:rFonts w:ascii="Calibri" w:eastAsia="Calibri" w:hAnsi="Calibri" w:cs="Calibri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k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no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w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g</w:t>
      </w:r>
      <w:r w:rsidR="000E4229">
        <w:rPr>
          <w:rFonts w:ascii="Calibri" w:eastAsia="Calibri" w:hAnsi="Calibri" w:cs="Calibri"/>
          <w:sz w:val="24"/>
          <w:szCs w:val="24"/>
        </w:rPr>
        <w:t>e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z w:val="24"/>
          <w:szCs w:val="24"/>
        </w:rPr>
        <w:t>S</w:t>
      </w:r>
      <w:r w:rsidR="000E4229">
        <w:rPr>
          <w:rFonts w:ascii="Calibri" w:eastAsia="Calibri" w:hAnsi="Calibri" w:cs="Calibri"/>
          <w:spacing w:val="3"/>
          <w:sz w:val="24"/>
          <w:szCs w:val="24"/>
        </w:rPr>
        <w:t>o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tw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0E4229">
        <w:rPr>
          <w:rFonts w:ascii="Calibri" w:eastAsia="Calibri" w:hAnsi="Calibri" w:cs="Calibri"/>
          <w:sz w:val="24"/>
          <w:szCs w:val="24"/>
        </w:rPr>
        <w:t>e</w:t>
      </w:r>
    </w:p>
    <w:p w14:paraId="3D079E18" w14:textId="77777777" w:rsidR="00211F96" w:rsidRDefault="000E4229" w:rsidP="00CF6F72">
      <w:pPr>
        <w:spacing w:line="280" w:lineRule="exact"/>
        <w:ind w:left="4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ill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6848C7B2" w14:textId="77777777" w:rsidR="00211F96" w:rsidRDefault="009231D2" w:rsidP="00CF6F72">
      <w:pPr>
        <w:spacing w:line="300" w:lineRule="exact"/>
        <w:ind w:left="119"/>
        <w:jc w:val="both"/>
        <w:rPr>
          <w:rFonts w:ascii="Calibri" w:eastAsia="Calibri" w:hAnsi="Calibri" w:cs="Calibri"/>
          <w:sz w:val="24"/>
          <w:szCs w:val="24"/>
        </w:rPr>
      </w:pPr>
      <w:r>
        <w:pict w14:anchorId="0C76ED69">
          <v:shape id="_x0000_i1032" type="#_x0000_t75" style="width:11.25pt;height:12.05pt">
            <v:imagedata r:id="rId8" o:title=""/>
          </v:shape>
        </w:pict>
      </w:r>
      <w:r w:rsidR="004C632A">
        <w:t xml:space="preserve">   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C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mer</w:t>
      </w:r>
      <w:r w:rsidR="004C632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cu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z w:val="24"/>
          <w:szCs w:val="24"/>
        </w:rPr>
        <w:t>d</w:t>
      </w:r>
    </w:p>
    <w:p w14:paraId="4B21F4B8" w14:textId="77777777" w:rsidR="00211F96" w:rsidRDefault="00211F96" w:rsidP="00CF6F72">
      <w:pPr>
        <w:spacing w:before="6" w:line="180" w:lineRule="exact"/>
        <w:jc w:val="both"/>
        <w:rPr>
          <w:sz w:val="18"/>
          <w:szCs w:val="18"/>
        </w:rPr>
      </w:pPr>
    </w:p>
    <w:p w14:paraId="70B616C0" w14:textId="77777777" w:rsidR="00211F96" w:rsidRDefault="00211F96" w:rsidP="00CF6F72">
      <w:pPr>
        <w:spacing w:line="200" w:lineRule="exact"/>
        <w:jc w:val="both"/>
      </w:pPr>
    </w:p>
    <w:p w14:paraId="1493B0C6" w14:textId="77777777" w:rsidR="00211F96" w:rsidRDefault="009231D2" w:rsidP="00CF6F72">
      <w:pPr>
        <w:spacing w:before="11"/>
        <w:ind w:left="2804"/>
        <w:jc w:val="both"/>
        <w:rPr>
          <w:rFonts w:ascii="Calibri" w:eastAsia="Calibri" w:hAnsi="Calibri" w:cs="Calibri"/>
          <w:sz w:val="24"/>
          <w:szCs w:val="24"/>
        </w:rPr>
      </w:pPr>
      <w:r>
        <w:pict w14:anchorId="497E99A1">
          <v:shape id="_x0000_s1030" type="#_x0000_t75" style="position:absolute;left:0;text-align:left;margin-left:146.15pt;margin-top:-.15pt;width:11.3pt;height:12pt;z-index:-251656192;mso-position-horizontal-relative:page">
            <v:imagedata r:id="rId8" o:title=""/>
            <w10:wrap anchorx="page"/>
          </v:shape>
        </w:pict>
      </w:r>
      <w:r>
        <w:pict w14:anchorId="18D89014">
          <v:group id="_x0000_s1027" style="position:absolute;left:0;text-align:left;margin-left:146.15pt;margin-top:14.95pt;width:11.3pt;height:26.9pt;z-index:-251655168;mso-position-horizontal-relative:page" coordorigin="2923,299" coordsize="226,538">
            <v:shape id="_x0000_s1029" type="#_x0000_t75" style="position:absolute;left:2923;top:299;width:226;height:240">
              <v:imagedata r:id="rId8" o:title=""/>
            </v:shape>
            <v:shape id="_x0000_s1028" type="#_x0000_t75" style="position:absolute;left:2923;top:597;width:226;height:240">
              <v:imagedata r:id="rId8" o:title=""/>
            </v:shape>
            <w10:wrap anchorx="page"/>
          </v:group>
        </w:pic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z w:val="24"/>
          <w:szCs w:val="24"/>
        </w:rPr>
        <w:t>a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0E4229">
        <w:rPr>
          <w:rFonts w:ascii="Calibri" w:eastAsia="Calibri" w:hAnsi="Calibri" w:cs="Calibri"/>
          <w:spacing w:val="2"/>
          <w:sz w:val="24"/>
          <w:szCs w:val="24"/>
        </w:rPr>
        <w:t>y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4229">
        <w:rPr>
          <w:rFonts w:ascii="Calibri" w:eastAsia="Calibri" w:hAnsi="Calibri" w:cs="Calibri"/>
          <w:sz w:val="24"/>
          <w:szCs w:val="24"/>
        </w:rPr>
        <w:t>al</w:t>
      </w:r>
      <w:r w:rsidR="000E4229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0E4229">
        <w:rPr>
          <w:rFonts w:ascii="Calibri" w:eastAsia="Calibri" w:hAnsi="Calibri" w:cs="Calibri"/>
          <w:spacing w:val="6"/>
          <w:sz w:val="24"/>
          <w:szCs w:val="24"/>
        </w:rPr>
        <w:t>M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E4229">
        <w:rPr>
          <w:rFonts w:ascii="Calibri" w:eastAsia="Calibri" w:hAnsi="Calibri" w:cs="Calibri"/>
          <w:spacing w:val="4"/>
          <w:sz w:val="24"/>
          <w:szCs w:val="24"/>
        </w:rPr>
        <w:t>d</w:t>
      </w:r>
      <w:r w:rsidR="000E4229">
        <w:rPr>
          <w:rFonts w:ascii="Calibri" w:eastAsia="Calibri" w:hAnsi="Calibri" w:cs="Calibri"/>
          <w:spacing w:val="-1"/>
          <w:sz w:val="24"/>
          <w:szCs w:val="24"/>
        </w:rPr>
        <w:t>/</w:t>
      </w:r>
      <w:r w:rsidR="000E422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ro</w:t>
      </w:r>
      <w:r w:rsidR="000E4229">
        <w:rPr>
          <w:rFonts w:ascii="Calibri" w:eastAsia="Calibri" w:hAnsi="Calibri" w:cs="Calibri"/>
          <w:sz w:val="24"/>
          <w:szCs w:val="24"/>
        </w:rPr>
        <w:t>ac</w:t>
      </w:r>
      <w:r w:rsidR="000E4229">
        <w:rPr>
          <w:rFonts w:ascii="Calibri" w:eastAsia="Calibri" w:hAnsi="Calibri" w:cs="Calibri"/>
          <w:spacing w:val="6"/>
          <w:sz w:val="24"/>
          <w:szCs w:val="24"/>
        </w:rPr>
        <w:t>t</w:t>
      </w:r>
      <w:r w:rsidR="000E422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0E4229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0E4229">
        <w:rPr>
          <w:rFonts w:ascii="Calibri" w:eastAsia="Calibri" w:hAnsi="Calibri" w:cs="Calibri"/>
          <w:sz w:val="24"/>
          <w:szCs w:val="24"/>
        </w:rPr>
        <w:t>e</w:t>
      </w:r>
    </w:p>
    <w:p w14:paraId="00F15A80" w14:textId="77777777" w:rsidR="00211F96" w:rsidRDefault="000E4229" w:rsidP="00CF6F72">
      <w:pPr>
        <w:spacing w:before="10"/>
        <w:ind w:left="28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46298750" w14:textId="77777777" w:rsidR="00211F96" w:rsidRDefault="000E4229" w:rsidP="00CF6F72">
      <w:pPr>
        <w:spacing w:before="4" w:line="280" w:lineRule="exact"/>
        <w:ind w:left="28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4238E559" w14:textId="77777777" w:rsidR="00211F96" w:rsidRDefault="009231D2" w:rsidP="00CF6F72">
      <w:pPr>
        <w:spacing w:line="300" w:lineRule="exact"/>
        <w:ind w:left="2423"/>
        <w:jc w:val="both"/>
        <w:rPr>
          <w:rFonts w:ascii="Calibri" w:eastAsia="Calibri" w:hAnsi="Calibri" w:cs="Calibri"/>
          <w:sz w:val="24"/>
          <w:szCs w:val="24"/>
        </w:rPr>
      </w:pPr>
      <w:r>
        <w:pict w14:anchorId="471C19E5">
          <v:shape id="_x0000_i1033" type="#_x0000_t75" style="width:11.25pt;height:12.05pt">
            <v:imagedata r:id="rId8" o:title=""/>
          </v:shape>
        </w:pict>
      </w:r>
      <w:r w:rsidR="004C632A">
        <w:t xml:space="preserve">   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g</w:t>
      </w:r>
      <w:r w:rsidR="004C632A">
        <w:rPr>
          <w:rFonts w:ascii="Calibri" w:eastAsia="Calibri" w:hAnsi="Calibri" w:cs="Calibri"/>
          <w:sz w:val="24"/>
          <w:szCs w:val="24"/>
        </w:rPr>
        <w:t>h</w:t>
      </w:r>
      <w:r w:rsidR="004C632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v</w:t>
      </w:r>
      <w:r w:rsidR="004C632A">
        <w:rPr>
          <w:rFonts w:ascii="Calibri" w:eastAsia="Calibri" w:hAnsi="Calibri" w:cs="Calibri"/>
          <w:sz w:val="24"/>
          <w:szCs w:val="24"/>
        </w:rPr>
        <w:t>el</w:t>
      </w:r>
      <w:r w:rsidR="004C632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4C632A">
        <w:rPr>
          <w:rFonts w:ascii="Calibri" w:eastAsia="Calibri" w:hAnsi="Calibri" w:cs="Calibri"/>
          <w:spacing w:val="7"/>
          <w:sz w:val="24"/>
          <w:szCs w:val="24"/>
        </w:rPr>
        <w:t>g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ri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y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/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C632A">
        <w:rPr>
          <w:rFonts w:ascii="Calibri" w:eastAsia="Calibri" w:hAnsi="Calibri" w:cs="Calibri"/>
          <w:sz w:val="24"/>
          <w:szCs w:val="24"/>
        </w:rPr>
        <w:t>f</w:t>
      </w:r>
      <w:r w:rsidR="004C632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C632A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4C632A">
        <w:rPr>
          <w:rFonts w:ascii="Calibri" w:eastAsia="Calibri" w:hAnsi="Calibri" w:cs="Calibri"/>
          <w:spacing w:val="3"/>
          <w:sz w:val="24"/>
          <w:szCs w:val="24"/>
        </w:rPr>
        <w:t>o</w:t>
      </w:r>
      <w:r w:rsidR="004C632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C632A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C632A">
        <w:rPr>
          <w:rFonts w:ascii="Calibri" w:eastAsia="Calibri" w:hAnsi="Calibri" w:cs="Calibri"/>
          <w:spacing w:val="4"/>
          <w:sz w:val="24"/>
          <w:szCs w:val="24"/>
        </w:rPr>
        <w:t>b</w:t>
      </w:r>
      <w:r w:rsidR="004C632A">
        <w:rPr>
          <w:rFonts w:ascii="Calibri" w:eastAsia="Calibri" w:hAnsi="Calibri" w:cs="Calibri"/>
          <w:spacing w:val="-2"/>
          <w:sz w:val="24"/>
          <w:szCs w:val="24"/>
        </w:rPr>
        <w:t>ili</w:t>
      </w:r>
      <w:r w:rsidR="004C63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C632A">
        <w:rPr>
          <w:rFonts w:ascii="Calibri" w:eastAsia="Calibri" w:hAnsi="Calibri" w:cs="Calibri"/>
          <w:sz w:val="24"/>
          <w:szCs w:val="24"/>
        </w:rPr>
        <w:t>y</w:t>
      </w:r>
    </w:p>
    <w:p w14:paraId="1BC3721B" w14:textId="77777777" w:rsidR="00211F96" w:rsidRDefault="00211F96" w:rsidP="00CF6F72">
      <w:pPr>
        <w:spacing w:before="4" w:line="140" w:lineRule="exact"/>
        <w:jc w:val="both"/>
        <w:rPr>
          <w:sz w:val="14"/>
          <w:szCs w:val="14"/>
        </w:rPr>
      </w:pPr>
    </w:p>
    <w:p w14:paraId="33FD496E" w14:textId="77777777" w:rsidR="00211F96" w:rsidRDefault="000E4229" w:rsidP="00CF6F72">
      <w:pPr>
        <w:ind w:left="2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16F6CFB7" w14:textId="77777777" w:rsidR="00211F96" w:rsidRDefault="000E4229" w:rsidP="00CF6F72">
      <w:pPr>
        <w:spacing w:before="34"/>
        <w:ind w:left="19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Sys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5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Fo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-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58B4F4A" w14:textId="77777777" w:rsidR="00211F96" w:rsidRDefault="00211F96" w:rsidP="00CF6F72">
      <w:pPr>
        <w:spacing w:line="200" w:lineRule="exact"/>
        <w:jc w:val="both"/>
      </w:pPr>
    </w:p>
    <w:p w14:paraId="1C6D7904" w14:textId="77777777" w:rsidR="00211F96" w:rsidRDefault="00211F96" w:rsidP="00CF6F72">
      <w:pPr>
        <w:spacing w:before="18" w:line="200" w:lineRule="exact"/>
        <w:jc w:val="both"/>
      </w:pPr>
    </w:p>
    <w:p w14:paraId="2EC84B99" w14:textId="77777777" w:rsidR="00211F96" w:rsidRDefault="000E4229" w:rsidP="00CF6F72">
      <w:pPr>
        <w:spacing w:line="274" w:lineRule="auto"/>
        <w:ind w:left="2381" w:right="67" w:hanging="21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STS</w:t>
      </w:r>
      <w:r>
        <w:rPr>
          <w:rFonts w:ascii="Calibri" w:eastAsia="Calibri" w:hAnsi="Calibri" w:cs="Calibri"/>
          <w:sz w:val="22"/>
          <w:szCs w:val="22"/>
        </w:rPr>
        <w:t xml:space="preserve">:                    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0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7"/>
          <w:sz w:val="22"/>
          <w:szCs w:val="22"/>
        </w:rPr>
        <w:t>i</w:t>
      </w:r>
      <w:r>
        <w:rPr>
          <w:rFonts w:ascii="Calibri" w:eastAsia="Calibri" w:hAnsi="Calibri" w:cs="Calibri"/>
          <w:spacing w:val="-10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508E873" w14:textId="77777777" w:rsidR="00211F96" w:rsidRDefault="00211F96" w:rsidP="00CF6F72">
      <w:pPr>
        <w:spacing w:before="5" w:line="180" w:lineRule="exact"/>
        <w:jc w:val="both"/>
        <w:rPr>
          <w:sz w:val="18"/>
          <w:szCs w:val="18"/>
        </w:rPr>
      </w:pPr>
    </w:p>
    <w:p w14:paraId="51CA62A3" w14:textId="77777777" w:rsidR="00211F96" w:rsidRDefault="00211F96" w:rsidP="00CF6F72">
      <w:pPr>
        <w:spacing w:line="200" w:lineRule="exact"/>
        <w:jc w:val="both"/>
      </w:pPr>
    </w:p>
    <w:p w14:paraId="5C36DF67" w14:textId="77777777" w:rsidR="00211F96" w:rsidRDefault="000E4229" w:rsidP="00CF6F72">
      <w:pPr>
        <w:ind w:left="220"/>
        <w:jc w:val="both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      </w:t>
      </w:r>
      <w:r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7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6"/>
        </w:rPr>
        <w:t>b</w:t>
      </w:r>
      <w:r>
        <w:rPr>
          <w:rFonts w:ascii="Verdana" w:eastAsia="Verdana" w:hAnsi="Verdana" w:cs="Verdana"/>
          <w:spacing w:val="7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7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>e</w:t>
      </w:r>
      <w:r>
        <w:rPr>
          <w:rFonts w:ascii="Verdana" w:eastAsia="Verdana" w:hAnsi="Verdana" w:cs="Verdana"/>
          <w:spacing w:val="-6"/>
        </w:rPr>
        <w:t>q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>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w w:val="101"/>
        </w:rPr>
        <w:t>.</w:t>
      </w:r>
    </w:p>
    <w:sectPr w:rsidR="00211F96">
      <w:pgSz w:w="12240" w:h="15840"/>
      <w:pgMar w:top="116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4E45"/>
    <w:multiLevelType w:val="multilevel"/>
    <w:tmpl w:val="E56E3E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9B6546"/>
    <w:multiLevelType w:val="hybridMultilevel"/>
    <w:tmpl w:val="94CAA13A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96"/>
    <w:rsid w:val="000E4229"/>
    <w:rsid w:val="00211F96"/>
    <w:rsid w:val="0022581E"/>
    <w:rsid w:val="004C632A"/>
    <w:rsid w:val="004F757D"/>
    <w:rsid w:val="009231D2"/>
    <w:rsid w:val="00CF6F72"/>
    <w:rsid w:val="00D27871"/>
    <w:rsid w:val="00E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9B880C6"/>
  <w15:docId w15:val="{FA28A62D-E7BA-46A0-916C-796F1768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4C632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C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roooh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Oluwaseun Orogbemi</cp:lastModifiedBy>
  <cp:revision>8</cp:revision>
  <dcterms:created xsi:type="dcterms:W3CDTF">2023-10-03T08:40:00Z</dcterms:created>
  <dcterms:modified xsi:type="dcterms:W3CDTF">2026-06-09T14:45:00Z</dcterms:modified>
</cp:coreProperties>
</file>