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73B" w:rsidRPr="007454AC" w:rsidRDefault="00E40368" w:rsidP="00F1693B">
      <w:pPr>
        <w:ind w:left="5040" w:firstLine="720"/>
        <w:jc w:val="both"/>
        <w:rPr>
          <w:rFonts w:ascii="Book Antiqua" w:hAnsi="Book Antiqua"/>
          <w:b/>
        </w:rPr>
      </w:pPr>
      <w:r w:rsidRPr="007454AC">
        <w:rPr>
          <w:rFonts w:ascii="Book Antiqua" w:hAnsi="Book Antiqua"/>
          <w:b/>
        </w:rPr>
        <w:t>Tel No: 08064497201, 08055325358</w:t>
      </w:r>
    </w:p>
    <w:p w:rsidR="00EF173B" w:rsidRPr="007454AC" w:rsidRDefault="00E40368">
      <w:pPr>
        <w:spacing w:line="240" w:lineRule="auto"/>
        <w:jc w:val="both"/>
        <w:rPr>
          <w:rFonts w:ascii="Book Antiqua" w:hAnsi="Book Antiqua"/>
          <w:b/>
        </w:rPr>
      </w:pPr>
      <w:r w:rsidRPr="007454AC">
        <w:rPr>
          <w:rFonts w:ascii="Book Antiqua" w:hAnsi="Book Antiqua"/>
          <w:b/>
        </w:rPr>
        <w:tab/>
      </w:r>
      <w:r w:rsidRPr="007454AC">
        <w:rPr>
          <w:rFonts w:ascii="Book Antiqua" w:hAnsi="Book Antiqua"/>
          <w:b/>
        </w:rPr>
        <w:tab/>
      </w:r>
      <w:r w:rsidRPr="007454AC">
        <w:rPr>
          <w:rFonts w:ascii="Book Antiqua" w:hAnsi="Book Antiqua"/>
          <w:b/>
        </w:rPr>
        <w:tab/>
      </w:r>
      <w:r w:rsidRPr="007454AC">
        <w:rPr>
          <w:rFonts w:ascii="Book Antiqua" w:hAnsi="Book Antiqua"/>
          <w:b/>
        </w:rPr>
        <w:tab/>
      </w:r>
      <w:r w:rsidRPr="007454AC">
        <w:rPr>
          <w:rFonts w:ascii="Book Antiqua" w:hAnsi="Book Antiqua"/>
          <w:b/>
        </w:rPr>
        <w:tab/>
      </w:r>
      <w:r w:rsidRPr="007454AC">
        <w:rPr>
          <w:rFonts w:ascii="Book Antiqua" w:hAnsi="Book Antiqua"/>
          <w:b/>
        </w:rPr>
        <w:tab/>
      </w:r>
      <w:r w:rsidRPr="007454AC">
        <w:rPr>
          <w:rFonts w:ascii="Book Antiqua" w:hAnsi="Book Antiqua"/>
          <w:b/>
        </w:rPr>
        <w:tab/>
      </w:r>
      <w:r w:rsidRPr="007454AC">
        <w:rPr>
          <w:rFonts w:ascii="Book Antiqua" w:hAnsi="Book Antiqua"/>
          <w:b/>
        </w:rPr>
        <w:tab/>
        <w:t xml:space="preserve">E-mail: </w:t>
      </w:r>
      <w:hyperlink r:id="rId8" w:history="1">
        <w:r w:rsidRPr="007454AC">
          <w:rPr>
            <w:rFonts w:ascii="Book Antiqua" w:hAnsi="Book Antiqua"/>
            <w:b/>
          </w:rPr>
          <w:t>henryadetona@yahoo.com</w:t>
        </w:r>
      </w:hyperlink>
    </w:p>
    <w:p w:rsidR="00EF173B" w:rsidRPr="007454AC" w:rsidRDefault="00E40368">
      <w:pPr>
        <w:spacing w:line="240" w:lineRule="auto"/>
        <w:jc w:val="both"/>
        <w:rPr>
          <w:rFonts w:ascii="Book Antiqua" w:hAnsi="Book Antiqua"/>
          <w:b/>
        </w:rPr>
      </w:pPr>
      <w:r w:rsidRPr="007454AC">
        <w:rPr>
          <w:rFonts w:ascii="Book Antiqua" w:hAnsi="Book Antiqua"/>
          <w:b/>
        </w:rPr>
        <w:t>Objective: To be dynamic and be a trustworthy fellow with focus on contributing positively to the development of the Organization and the society.</w:t>
      </w:r>
    </w:p>
    <w:p w:rsidR="00EF173B" w:rsidRPr="003C6545" w:rsidRDefault="00E40368">
      <w:pPr>
        <w:spacing w:line="240" w:lineRule="auto"/>
        <w:ind w:left="720" w:firstLine="720"/>
        <w:jc w:val="both"/>
        <w:rPr>
          <w:rFonts w:ascii="Book Antiqua" w:hAnsi="Book Antiqua"/>
          <w:b/>
          <w:sz w:val="36"/>
          <w:u w:val="single"/>
        </w:rPr>
      </w:pPr>
      <w:r w:rsidRPr="003C6545">
        <w:rPr>
          <w:rFonts w:ascii="Book Antiqua" w:hAnsi="Book Antiqua"/>
          <w:b/>
          <w:sz w:val="36"/>
          <w:u w:val="single"/>
        </w:rPr>
        <w:t>HENRY AJIBADE ADETONA</w:t>
      </w:r>
      <w:r w:rsidR="00EF786B">
        <w:rPr>
          <w:rFonts w:ascii="Book Antiqua" w:hAnsi="Book Antiqua"/>
          <w:b/>
          <w:sz w:val="36"/>
          <w:u w:val="single"/>
        </w:rPr>
        <w:t xml:space="preserve">  (MR.)</w:t>
      </w:r>
    </w:p>
    <w:p w:rsidR="00EF173B" w:rsidRPr="007454AC" w:rsidRDefault="00E40368" w:rsidP="00E40368">
      <w:pPr>
        <w:spacing w:line="240" w:lineRule="auto"/>
        <w:jc w:val="both"/>
        <w:rPr>
          <w:rFonts w:ascii="Book Antiqua" w:hAnsi="Book Antiqua"/>
          <w:b/>
          <w:u w:val="single"/>
        </w:rPr>
      </w:pPr>
      <w:r w:rsidRPr="007454AC">
        <w:rPr>
          <w:rFonts w:ascii="Book Antiqua" w:hAnsi="Book Antiqua"/>
          <w:b/>
          <w:u w:val="single"/>
        </w:rPr>
        <w:t>BIO-DATA</w:t>
      </w:r>
    </w:p>
    <w:p w:rsidR="00EF173B" w:rsidRPr="007454AC" w:rsidRDefault="00E40368" w:rsidP="00E40368">
      <w:pPr>
        <w:spacing w:line="240" w:lineRule="auto"/>
        <w:jc w:val="both"/>
        <w:rPr>
          <w:rFonts w:ascii="Book Antiqua" w:hAnsi="Book Antiqua"/>
          <w:b/>
        </w:rPr>
      </w:pPr>
      <w:r w:rsidRPr="007454AC">
        <w:rPr>
          <w:rFonts w:ascii="Book Antiqua" w:hAnsi="Book Antiqua"/>
          <w:b/>
        </w:rPr>
        <w:t xml:space="preserve">State </w:t>
      </w:r>
      <w:r w:rsidR="00EF786B">
        <w:rPr>
          <w:rFonts w:ascii="Book Antiqua" w:hAnsi="Book Antiqua"/>
          <w:b/>
        </w:rPr>
        <w:t>and Local Government</w:t>
      </w:r>
      <w:r w:rsidR="00EF786B" w:rsidRPr="007454AC">
        <w:rPr>
          <w:rFonts w:ascii="Book Antiqua" w:hAnsi="Book Antiqua"/>
          <w:b/>
        </w:rPr>
        <w:t xml:space="preserve"> </w:t>
      </w:r>
      <w:r w:rsidR="00EF786B">
        <w:rPr>
          <w:rFonts w:ascii="Book Antiqua" w:hAnsi="Book Antiqua"/>
          <w:b/>
        </w:rPr>
        <w:t xml:space="preserve">of Origin:  </w:t>
      </w:r>
      <w:r w:rsidRPr="007454AC">
        <w:rPr>
          <w:rFonts w:ascii="Book Antiqua" w:hAnsi="Book Antiqua"/>
          <w:b/>
        </w:rPr>
        <w:t>Oyo</w:t>
      </w:r>
      <w:r w:rsidR="00EF786B">
        <w:rPr>
          <w:rFonts w:ascii="Book Antiqua" w:hAnsi="Book Antiqua"/>
          <w:b/>
        </w:rPr>
        <w:t xml:space="preserve">, </w:t>
      </w:r>
      <w:r w:rsidRPr="007454AC">
        <w:rPr>
          <w:rFonts w:ascii="Book Antiqua" w:hAnsi="Book Antiqua"/>
          <w:b/>
        </w:rPr>
        <w:t xml:space="preserve"> </w:t>
      </w:r>
      <w:r w:rsidR="00EF786B" w:rsidRPr="007454AC">
        <w:rPr>
          <w:rFonts w:ascii="Book Antiqua" w:hAnsi="Book Antiqua"/>
          <w:b/>
        </w:rPr>
        <w:t>Ibadan North East</w:t>
      </w:r>
      <w:r w:rsidR="00EF786B" w:rsidRPr="007454AC">
        <w:rPr>
          <w:rFonts w:ascii="Book Antiqua" w:hAnsi="Book Antiqua"/>
          <w:b/>
        </w:rPr>
        <w:tab/>
      </w:r>
    </w:p>
    <w:p w:rsidR="00EF173B" w:rsidRDefault="00EF786B" w:rsidP="00E40368">
      <w:pPr>
        <w:spacing w:line="240" w:lineRule="auto"/>
        <w:jc w:val="both"/>
        <w:rPr>
          <w:rFonts w:ascii="Book Antiqua" w:hAnsi="Book Antiqua"/>
          <w:b/>
        </w:rPr>
      </w:pPr>
      <w:r>
        <w:rPr>
          <w:rFonts w:ascii="Book Antiqua" w:hAnsi="Book Antiqua"/>
          <w:b/>
        </w:rPr>
        <w:t>Sex:</w:t>
      </w:r>
      <w:r>
        <w:rPr>
          <w:rFonts w:ascii="Book Antiqua" w:hAnsi="Book Antiqua"/>
          <w:b/>
        </w:rPr>
        <w:tab/>
      </w:r>
      <w:r w:rsidR="00E40368" w:rsidRPr="007454AC">
        <w:rPr>
          <w:rFonts w:ascii="Book Antiqua" w:hAnsi="Book Antiqua"/>
          <w:b/>
        </w:rPr>
        <w:t>Male</w:t>
      </w:r>
    </w:p>
    <w:p w:rsidR="00EF786B" w:rsidRDefault="00EF786B" w:rsidP="00E40368">
      <w:pPr>
        <w:spacing w:line="240" w:lineRule="auto"/>
        <w:jc w:val="both"/>
        <w:rPr>
          <w:rFonts w:ascii="Book Antiqua" w:hAnsi="Book Antiqua"/>
          <w:b/>
        </w:rPr>
      </w:pPr>
      <w:r>
        <w:rPr>
          <w:rFonts w:ascii="Book Antiqua" w:hAnsi="Book Antiqua"/>
          <w:b/>
        </w:rPr>
        <w:t xml:space="preserve">Nationality: </w:t>
      </w:r>
      <w:r>
        <w:rPr>
          <w:rFonts w:ascii="Book Antiqua" w:hAnsi="Book Antiqua"/>
          <w:b/>
        </w:rPr>
        <w:tab/>
        <w:t>Nigerian</w:t>
      </w:r>
    </w:p>
    <w:p w:rsidR="00B4305B" w:rsidRPr="007454AC" w:rsidRDefault="00B4305B" w:rsidP="00B4305B">
      <w:pPr>
        <w:spacing w:line="240" w:lineRule="auto"/>
        <w:jc w:val="both"/>
        <w:rPr>
          <w:rFonts w:ascii="Book Antiqua" w:hAnsi="Book Antiqua"/>
          <w:b/>
        </w:rPr>
      </w:pPr>
      <w:r>
        <w:rPr>
          <w:rFonts w:ascii="Book Antiqua" w:hAnsi="Book Antiqua"/>
          <w:b/>
        </w:rPr>
        <w:t xml:space="preserve">Place of Birth: </w:t>
      </w:r>
      <w:r w:rsidRPr="007454AC">
        <w:rPr>
          <w:rFonts w:ascii="Book Antiqua" w:hAnsi="Book Antiqua"/>
          <w:b/>
        </w:rPr>
        <w:t xml:space="preserve"> Ibadan</w:t>
      </w:r>
    </w:p>
    <w:p w:rsidR="00B4305B" w:rsidRPr="007454AC" w:rsidRDefault="00B4305B" w:rsidP="00E40368">
      <w:pPr>
        <w:spacing w:line="240" w:lineRule="auto"/>
        <w:jc w:val="both"/>
        <w:rPr>
          <w:rFonts w:ascii="Book Antiqua" w:hAnsi="Book Antiqua"/>
          <w:b/>
        </w:rPr>
      </w:pPr>
      <w:r>
        <w:rPr>
          <w:rFonts w:ascii="Book Antiqua" w:hAnsi="Book Antiqua"/>
          <w:b/>
        </w:rPr>
        <w:t xml:space="preserve">Religion: </w:t>
      </w:r>
      <w:r w:rsidRPr="007454AC">
        <w:rPr>
          <w:rFonts w:ascii="Book Antiqua" w:hAnsi="Book Antiqua"/>
          <w:b/>
        </w:rPr>
        <w:t>Christianity</w:t>
      </w:r>
    </w:p>
    <w:p w:rsidR="00EF173B" w:rsidRPr="007454AC" w:rsidRDefault="00D3130E" w:rsidP="00E40368">
      <w:pPr>
        <w:spacing w:line="240" w:lineRule="auto"/>
        <w:jc w:val="both"/>
        <w:rPr>
          <w:rFonts w:ascii="Book Antiqua" w:hAnsi="Book Antiqua"/>
          <w:b/>
        </w:rPr>
      </w:pPr>
      <w:r>
        <w:rPr>
          <w:rFonts w:ascii="Book Antiqua" w:hAnsi="Book Antiqua"/>
          <w:b/>
        </w:rPr>
        <w:t xml:space="preserve">Marital Status: </w:t>
      </w:r>
      <w:r w:rsidR="00E40368" w:rsidRPr="007454AC">
        <w:rPr>
          <w:rFonts w:ascii="Book Antiqua" w:hAnsi="Book Antiqua"/>
          <w:b/>
        </w:rPr>
        <w:t xml:space="preserve"> Married</w:t>
      </w:r>
    </w:p>
    <w:p w:rsidR="00EF173B" w:rsidRDefault="00D3130E" w:rsidP="00E40368">
      <w:pPr>
        <w:spacing w:line="240" w:lineRule="auto"/>
        <w:jc w:val="both"/>
        <w:rPr>
          <w:rFonts w:ascii="Book Antiqua" w:hAnsi="Book Antiqua"/>
          <w:b/>
        </w:rPr>
      </w:pPr>
      <w:r>
        <w:rPr>
          <w:rFonts w:ascii="Book Antiqua" w:hAnsi="Book Antiqua"/>
          <w:b/>
        </w:rPr>
        <w:t xml:space="preserve">Date of Birth:  </w:t>
      </w:r>
      <w:r w:rsidR="00E40368" w:rsidRPr="007454AC">
        <w:rPr>
          <w:rFonts w:ascii="Book Antiqua" w:hAnsi="Book Antiqua"/>
          <w:b/>
        </w:rPr>
        <w:t>17</w:t>
      </w:r>
      <w:r w:rsidR="00E40368" w:rsidRPr="007454AC">
        <w:rPr>
          <w:rFonts w:ascii="Book Antiqua" w:hAnsi="Book Antiqua"/>
          <w:b/>
          <w:vertAlign w:val="superscript"/>
        </w:rPr>
        <w:t>th</w:t>
      </w:r>
      <w:r w:rsidR="00E40368" w:rsidRPr="007454AC">
        <w:rPr>
          <w:rFonts w:ascii="Book Antiqua" w:hAnsi="Book Antiqua"/>
          <w:b/>
        </w:rPr>
        <w:t xml:space="preserve"> July, 1982</w:t>
      </w:r>
    </w:p>
    <w:p w:rsidR="00B25CBB" w:rsidRDefault="00B25CBB" w:rsidP="00E40368">
      <w:pPr>
        <w:spacing w:line="240" w:lineRule="auto"/>
        <w:jc w:val="both"/>
        <w:rPr>
          <w:rFonts w:ascii="Book Antiqua" w:hAnsi="Book Antiqua"/>
          <w:b/>
        </w:rPr>
      </w:pPr>
      <w:r>
        <w:rPr>
          <w:rFonts w:ascii="Book Antiqua" w:hAnsi="Book Antiqua"/>
          <w:b/>
        </w:rPr>
        <w:t>Permanent Home Address: Road 13, Avenue 2, Pele, Ondo East Local Government, Ondo State.</w:t>
      </w:r>
    </w:p>
    <w:p w:rsidR="00B25CBB" w:rsidRPr="007454AC" w:rsidRDefault="00B25CBB" w:rsidP="00B25CBB">
      <w:pPr>
        <w:jc w:val="both"/>
        <w:rPr>
          <w:rFonts w:ascii="Book Antiqua" w:hAnsi="Book Antiqua"/>
          <w:b/>
        </w:rPr>
      </w:pPr>
      <w:r>
        <w:rPr>
          <w:rFonts w:ascii="Book Antiqua" w:hAnsi="Book Antiqua"/>
          <w:b/>
        </w:rPr>
        <w:t xml:space="preserve">Current Postal Address: </w:t>
      </w:r>
      <w:r w:rsidRPr="007454AC">
        <w:rPr>
          <w:rFonts w:ascii="Book Antiqua" w:hAnsi="Book Antiqua"/>
          <w:b/>
        </w:rPr>
        <w:t>c/o Wesley University Ondo,</w:t>
      </w:r>
      <w:r>
        <w:rPr>
          <w:rFonts w:ascii="Book Antiqua" w:hAnsi="Book Antiqua"/>
          <w:b/>
        </w:rPr>
        <w:t xml:space="preserve"> </w:t>
      </w:r>
      <w:r w:rsidRPr="007454AC">
        <w:rPr>
          <w:rFonts w:ascii="Book Antiqua" w:hAnsi="Book Antiqua"/>
          <w:b/>
        </w:rPr>
        <w:t>P.M.B. 507, Ondo.</w:t>
      </w:r>
    </w:p>
    <w:p w:rsidR="004F5069" w:rsidRDefault="00E40368" w:rsidP="004F5069">
      <w:pPr>
        <w:spacing w:line="240" w:lineRule="auto"/>
        <w:jc w:val="both"/>
        <w:rPr>
          <w:rFonts w:ascii="Book Antiqua" w:hAnsi="Book Antiqua"/>
          <w:b/>
        </w:rPr>
      </w:pPr>
      <w:r w:rsidRPr="007454AC">
        <w:rPr>
          <w:rFonts w:ascii="Book Antiqua" w:hAnsi="Book Antiqua"/>
          <w:b/>
        </w:rPr>
        <w:t>Number o</w:t>
      </w:r>
      <w:r w:rsidR="000C29B2" w:rsidRPr="007454AC">
        <w:rPr>
          <w:rFonts w:ascii="Book Antiqua" w:hAnsi="Book Antiqua"/>
          <w:b/>
        </w:rPr>
        <w:t>f</w:t>
      </w:r>
      <w:r w:rsidR="009240F9">
        <w:rPr>
          <w:rFonts w:ascii="Book Antiqua" w:hAnsi="Book Antiqua"/>
          <w:b/>
        </w:rPr>
        <w:t xml:space="preserve"> children</w:t>
      </w:r>
      <w:r w:rsidR="009F7AF2">
        <w:rPr>
          <w:rFonts w:ascii="Book Antiqua" w:hAnsi="Book Antiqua"/>
          <w:b/>
        </w:rPr>
        <w:t>, names</w:t>
      </w:r>
      <w:r w:rsidR="009240F9">
        <w:rPr>
          <w:rFonts w:ascii="Book Antiqua" w:hAnsi="Book Antiqua"/>
          <w:b/>
        </w:rPr>
        <w:t xml:space="preserve"> &amp; age</w:t>
      </w:r>
      <w:r w:rsidR="00E51AFE">
        <w:rPr>
          <w:rFonts w:ascii="Book Antiqua" w:hAnsi="Book Antiqua"/>
          <w:b/>
        </w:rPr>
        <w:t>s :</w:t>
      </w:r>
    </w:p>
    <w:p w:rsidR="00B25CBB" w:rsidRPr="004F5069" w:rsidRDefault="00B25CBB" w:rsidP="004F5069">
      <w:pPr>
        <w:pStyle w:val="ListParagraph"/>
        <w:numPr>
          <w:ilvl w:val="0"/>
          <w:numId w:val="22"/>
        </w:numPr>
        <w:spacing w:line="240" w:lineRule="auto"/>
        <w:jc w:val="both"/>
        <w:rPr>
          <w:rFonts w:ascii="Book Antiqua" w:hAnsi="Book Antiqua"/>
          <w:b/>
        </w:rPr>
      </w:pPr>
      <w:r w:rsidRPr="004F5069">
        <w:rPr>
          <w:rFonts w:ascii="Book Antiqua" w:hAnsi="Book Antiqua"/>
          <w:b/>
        </w:rPr>
        <w:t xml:space="preserve">Adetona, Mercy Adedolapo </w:t>
      </w:r>
      <w:r w:rsidR="00C23FAD">
        <w:rPr>
          <w:rFonts w:ascii="Book Antiqua" w:hAnsi="Book Antiqua"/>
          <w:b/>
        </w:rPr>
        <w:t>ten</w:t>
      </w:r>
      <w:r w:rsidRPr="004F5069">
        <w:rPr>
          <w:rFonts w:ascii="Book Antiqua" w:hAnsi="Book Antiqua"/>
          <w:b/>
        </w:rPr>
        <w:t xml:space="preserve"> Years+</w:t>
      </w:r>
    </w:p>
    <w:p w:rsidR="00B25CBB" w:rsidRDefault="00B25CBB" w:rsidP="00B25CBB">
      <w:pPr>
        <w:pStyle w:val="ListParagraph"/>
        <w:numPr>
          <w:ilvl w:val="0"/>
          <w:numId w:val="22"/>
        </w:numPr>
        <w:spacing w:line="240" w:lineRule="auto"/>
        <w:jc w:val="both"/>
        <w:rPr>
          <w:rFonts w:ascii="Book Antiqua" w:hAnsi="Book Antiqua"/>
          <w:b/>
        </w:rPr>
      </w:pPr>
      <w:r>
        <w:rPr>
          <w:rFonts w:ascii="Book Antiqua" w:hAnsi="Book Antiqua"/>
          <w:b/>
        </w:rPr>
        <w:t>Adetona Marvellous Adetola  Eight years +</w:t>
      </w:r>
    </w:p>
    <w:p w:rsidR="00B25CBB" w:rsidRPr="0063666C" w:rsidRDefault="00B25CBB" w:rsidP="0063666C">
      <w:pPr>
        <w:pStyle w:val="ListParagraph"/>
        <w:numPr>
          <w:ilvl w:val="0"/>
          <w:numId w:val="22"/>
        </w:numPr>
        <w:spacing w:line="240" w:lineRule="auto"/>
        <w:jc w:val="both"/>
        <w:rPr>
          <w:rFonts w:ascii="Book Antiqua" w:hAnsi="Book Antiqua"/>
          <w:b/>
        </w:rPr>
      </w:pPr>
      <w:r>
        <w:rPr>
          <w:rFonts w:ascii="Book Antiqua" w:hAnsi="Book Antiqua"/>
          <w:b/>
        </w:rPr>
        <w:t xml:space="preserve">Adetona Praise Adesola </w:t>
      </w:r>
      <w:r w:rsidR="00C23FAD">
        <w:rPr>
          <w:rFonts w:ascii="Book Antiqua" w:hAnsi="Book Antiqua"/>
          <w:b/>
        </w:rPr>
        <w:t>two</w:t>
      </w:r>
      <w:r>
        <w:rPr>
          <w:rFonts w:ascii="Book Antiqua" w:hAnsi="Book Antiqua"/>
          <w:b/>
        </w:rPr>
        <w:t xml:space="preserve"> year</w:t>
      </w:r>
      <w:r w:rsidR="00C23FAD">
        <w:rPr>
          <w:rFonts w:ascii="Book Antiqua" w:hAnsi="Book Antiqua"/>
          <w:b/>
        </w:rPr>
        <w:t>s</w:t>
      </w:r>
      <w:r>
        <w:rPr>
          <w:rFonts w:ascii="Book Antiqua" w:hAnsi="Book Antiqua"/>
          <w:b/>
        </w:rPr>
        <w:t xml:space="preserve"> +</w:t>
      </w:r>
      <w:r w:rsidRPr="0063666C">
        <w:rPr>
          <w:rFonts w:ascii="Book Antiqua" w:hAnsi="Book Antiqua"/>
          <w:b/>
        </w:rPr>
        <w:t xml:space="preserve"> </w:t>
      </w:r>
      <w:r w:rsidR="00A60C35">
        <w:rPr>
          <w:rFonts w:ascii="Book Antiqua" w:hAnsi="Book Antiqua"/>
          <w:b/>
        </w:rPr>
        <w:t xml:space="preserve"> </w:t>
      </w:r>
    </w:p>
    <w:p w:rsidR="00A60C35" w:rsidRDefault="00E40368">
      <w:pPr>
        <w:spacing w:line="240" w:lineRule="auto"/>
        <w:jc w:val="both"/>
        <w:rPr>
          <w:rFonts w:ascii="Book Antiqua" w:hAnsi="Book Antiqua"/>
          <w:b/>
        </w:rPr>
      </w:pPr>
      <w:r w:rsidRPr="007454AC">
        <w:rPr>
          <w:rFonts w:ascii="Book Antiqua" w:hAnsi="Book Antiqua"/>
          <w:b/>
        </w:rPr>
        <w:t xml:space="preserve">Next of Kin: </w:t>
      </w:r>
      <w:r w:rsidRPr="007454AC">
        <w:rPr>
          <w:rFonts w:hAnsi="Book Antiqua"/>
          <w:b/>
        </w:rPr>
        <w:t>Foluke</w:t>
      </w:r>
      <w:r w:rsidRPr="007454AC">
        <w:rPr>
          <w:rFonts w:ascii="Book Antiqua" w:hAnsi="Book Antiqua"/>
          <w:b/>
        </w:rPr>
        <w:t>Temitope</w:t>
      </w:r>
      <w:r w:rsidRPr="007454AC">
        <w:rPr>
          <w:rFonts w:hAnsi="Book Antiqua"/>
          <w:b/>
        </w:rPr>
        <w:t>Adetona</w:t>
      </w:r>
      <w:r w:rsidR="006A5D8E">
        <w:rPr>
          <w:rFonts w:ascii="Book Antiqua" w:hAnsi="Book Antiqua"/>
          <w:b/>
        </w:rPr>
        <w:t xml:space="preserve"> (Mrs.)</w:t>
      </w:r>
      <w:r w:rsidR="00A60C35">
        <w:rPr>
          <w:rFonts w:ascii="Book Antiqua" w:hAnsi="Book Antiqua"/>
          <w:b/>
        </w:rPr>
        <w:t xml:space="preserve"> (Wife)</w:t>
      </w:r>
    </w:p>
    <w:p w:rsidR="00EF173B" w:rsidRPr="007454AC" w:rsidRDefault="00A60C35">
      <w:pPr>
        <w:spacing w:line="240" w:lineRule="auto"/>
        <w:jc w:val="both"/>
        <w:rPr>
          <w:rFonts w:ascii="Book Antiqua" w:hAnsi="Book Antiqua"/>
          <w:b/>
        </w:rPr>
      </w:pPr>
      <w:r>
        <w:rPr>
          <w:rFonts w:ascii="Book Antiqua" w:hAnsi="Book Antiqua"/>
          <w:b/>
        </w:rPr>
        <w:t>Next of kin Address/E-mail &amp; Telephone Number: Road 13, Avenue 2, Pele, Ondo East Local Government, Ondo State. Folukeadetona01@gmail .com ,</w:t>
      </w:r>
      <w:r w:rsidR="006A5D8E">
        <w:rPr>
          <w:rFonts w:ascii="Book Antiqua" w:hAnsi="Book Antiqua"/>
          <w:b/>
        </w:rPr>
        <w:t xml:space="preserve">  </w:t>
      </w:r>
      <w:r w:rsidR="00E40368" w:rsidRPr="007454AC">
        <w:rPr>
          <w:rFonts w:ascii="Book Antiqua" w:hAnsi="Book Antiqua"/>
          <w:b/>
        </w:rPr>
        <w:t>GSM: 08038554404</w:t>
      </w:r>
    </w:p>
    <w:p w:rsidR="00EF173B" w:rsidRPr="007454AC" w:rsidRDefault="00E40368">
      <w:pPr>
        <w:tabs>
          <w:tab w:val="left" w:pos="4410"/>
        </w:tabs>
        <w:jc w:val="both"/>
        <w:rPr>
          <w:rFonts w:ascii="Book Antiqua" w:hAnsi="Book Antiqua"/>
          <w:b/>
        </w:rPr>
      </w:pPr>
      <w:r w:rsidRPr="007454AC">
        <w:rPr>
          <w:rFonts w:ascii="Book Antiqua" w:hAnsi="Book Antiqua"/>
          <w:b/>
          <w:u w:val="single"/>
        </w:rPr>
        <w:t>INSTITUTIONS ATTENDED WITH DATES</w:t>
      </w:r>
      <w:r w:rsidRPr="007454AC">
        <w:rPr>
          <w:rFonts w:ascii="Book Antiqua" w:hAnsi="Book Antiqua"/>
          <w:b/>
        </w:rPr>
        <w:tab/>
      </w:r>
    </w:p>
    <w:p w:rsidR="00EF173B" w:rsidRPr="007454AC" w:rsidRDefault="00E40368">
      <w:pPr>
        <w:pStyle w:val="ListParagraph"/>
        <w:numPr>
          <w:ilvl w:val="0"/>
          <w:numId w:val="2"/>
        </w:numPr>
        <w:jc w:val="both"/>
        <w:rPr>
          <w:rFonts w:ascii="Book Antiqua" w:hAnsi="Book Antiqua"/>
          <w:b/>
        </w:rPr>
      </w:pPr>
      <w:r w:rsidRPr="007454AC">
        <w:rPr>
          <w:rFonts w:ascii="Book Antiqua" w:hAnsi="Book Antiqua"/>
          <w:b/>
        </w:rPr>
        <w:t xml:space="preserve">Wesley College Practicing School 1, Elekuro, Ibadan, Oyo State </w:t>
      </w:r>
      <w:r w:rsidRPr="007454AC">
        <w:rPr>
          <w:rFonts w:ascii="Book Antiqua" w:hAnsi="Book Antiqua"/>
          <w:b/>
        </w:rPr>
        <w:tab/>
        <w:t>1995</w:t>
      </w:r>
    </w:p>
    <w:p w:rsidR="00EF173B" w:rsidRPr="007454AC" w:rsidRDefault="00E40368">
      <w:pPr>
        <w:pStyle w:val="ListParagraph"/>
        <w:numPr>
          <w:ilvl w:val="0"/>
          <w:numId w:val="2"/>
        </w:numPr>
        <w:jc w:val="both"/>
        <w:rPr>
          <w:rFonts w:ascii="Book Antiqua" w:hAnsi="Book Antiqua"/>
          <w:b/>
        </w:rPr>
      </w:pPr>
      <w:r w:rsidRPr="007454AC">
        <w:rPr>
          <w:rFonts w:ascii="Book Antiqua" w:hAnsi="Book Antiqua"/>
          <w:b/>
        </w:rPr>
        <w:t xml:space="preserve">Anglican </w:t>
      </w:r>
      <w:r w:rsidRPr="007454AC">
        <w:rPr>
          <w:rFonts w:hAnsi="Book Antiqua"/>
          <w:b/>
        </w:rPr>
        <w:t>Grammar School</w:t>
      </w:r>
      <w:r w:rsidRPr="007454AC">
        <w:rPr>
          <w:rFonts w:ascii="Book Antiqua" w:hAnsi="Book Antiqua"/>
          <w:b/>
        </w:rPr>
        <w:t>, Iju/Itaogbolu, Akure, Ondo State</w:t>
      </w:r>
      <w:r w:rsidRPr="007454AC">
        <w:rPr>
          <w:rFonts w:ascii="Book Antiqua" w:hAnsi="Book Antiqua"/>
          <w:b/>
        </w:rPr>
        <w:tab/>
      </w:r>
      <w:r w:rsidRPr="007454AC">
        <w:rPr>
          <w:rFonts w:ascii="Book Antiqua" w:hAnsi="Book Antiqua"/>
          <w:b/>
        </w:rPr>
        <w:tab/>
        <w:t>2002</w:t>
      </w:r>
    </w:p>
    <w:p w:rsidR="00EF173B" w:rsidRPr="007454AC" w:rsidRDefault="00E40368">
      <w:pPr>
        <w:pStyle w:val="ListParagraph"/>
        <w:numPr>
          <w:ilvl w:val="0"/>
          <w:numId w:val="2"/>
        </w:numPr>
        <w:jc w:val="both"/>
        <w:rPr>
          <w:rFonts w:ascii="Book Antiqua" w:hAnsi="Book Antiqua"/>
          <w:b/>
        </w:rPr>
      </w:pPr>
      <w:r w:rsidRPr="007454AC">
        <w:rPr>
          <w:rFonts w:ascii="Book Antiqua" w:hAnsi="Book Antiqua"/>
          <w:b/>
        </w:rPr>
        <w:t>Government Science Secondary School, Kotonkarffe, Kogi State</w:t>
      </w:r>
      <w:r w:rsidRPr="007454AC">
        <w:rPr>
          <w:rFonts w:ascii="Book Antiqua" w:hAnsi="Book Antiqua"/>
          <w:b/>
        </w:rPr>
        <w:tab/>
      </w:r>
      <w:r w:rsidRPr="007454AC">
        <w:rPr>
          <w:rFonts w:ascii="Book Antiqua" w:hAnsi="Book Antiqua"/>
          <w:b/>
        </w:rPr>
        <w:tab/>
        <w:t>2007</w:t>
      </w:r>
    </w:p>
    <w:p w:rsidR="00EF173B" w:rsidRPr="007454AC" w:rsidRDefault="00E40368">
      <w:pPr>
        <w:pStyle w:val="ListParagraph"/>
        <w:numPr>
          <w:ilvl w:val="0"/>
          <w:numId w:val="2"/>
        </w:numPr>
        <w:jc w:val="both"/>
        <w:rPr>
          <w:rFonts w:ascii="Book Antiqua" w:hAnsi="Book Antiqua"/>
          <w:b/>
        </w:rPr>
      </w:pPr>
      <w:r w:rsidRPr="007454AC">
        <w:rPr>
          <w:rFonts w:ascii="Book Antiqua" w:hAnsi="Book Antiqua"/>
          <w:b/>
        </w:rPr>
        <w:t>The Federal Polytechnic, Idah, Kogi State</w:t>
      </w:r>
      <w:r w:rsidRPr="007454AC">
        <w:rPr>
          <w:rFonts w:ascii="Book Antiqua" w:hAnsi="Book Antiqua"/>
          <w:b/>
        </w:rPr>
        <w:tab/>
      </w:r>
      <w:r w:rsidRPr="007454AC">
        <w:rPr>
          <w:rFonts w:ascii="Book Antiqua" w:hAnsi="Book Antiqua"/>
          <w:b/>
        </w:rPr>
        <w:tab/>
      </w:r>
      <w:r w:rsidRPr="007454AC">
        <w:rPr>
          <w:rFonts w:ascii="Book Antiqua" w:hAnsi="Book Antiqua"/>
          <w:b/>
        </w:rPr>
        <w:tab/>
      </w:r>
      <w:r w:rsidR="00E17B62">
        <w:rPr>
          <w:rFonts w:ascii="Book Antiqua" w:hAnsi="Book Antiqua"/>
          <w:b/>
        </w:rPr>
        <w:tab/>
      </w:r>
      <w:r w:rsidR="00E17B62">
        <w:rPr>
          <w:rFonts w:ascii="Book Antiqua" w:hAnsi="Book Antiqua"/>
          <w:b/>
        </w:rPr>
        <w:tab/>
      </w:r>
      <w:r w:rsidRPr="007454AC">
        <w:rPr>
          <w:rFonts w:ascii="Book Antiqua" w:hAnsi="Book Antiqua"/>
          <w:b/>
        </w:rPr>
        <w:t>2006</w:t>
      </w:r>
    </w:p>
    <w:p w:rsidR="00A7657D" w:rsidRDefault="00E40368">
      <w:pPr>
        <w:pStyle w:val="ListParagraph"/>
        <w:numPr>
          <w:ilvl w:val="0"/>
          <w:numId w:val="2"/>
        </w:numPr>
        <w:jc w:val="both"/>
        <w:rPr>
          <w:rFonts w:ascii="Book Antiqua" w:hAnsi="Book Antiqua"/>
          <w:b/>
        </w:rPr>
      </w:pPr>
      <w:r w:rsidRPr="007454AC">
        <w:rPr>
          <w:rFonts w:ascii="Book Antiqua" w:hAnsi="Book Antiqua"/>
          <w:b/>
        </w:rPr>
        <w:t xml:space="preserve">Wesley University, Ondo </w:t>
      </w:r>
      <w:r w:rsidRPr="007454AC">
        <w:rPr>
          <w:rFonts w:ascii="Book Antiqua" w:hAnsi="Book Antiqua"/>
          <w:b/>
        </w:rPr>
        <w:tab/>
      </w:r>
      <w:r w:rsidR="00E17B62">
        <w:rPr>
          <w:rFonts w:ascii="Book Antiqua" w:hAnsi="Book Antiqua"/>
          <w:b/>
        </w:rPr>
        <w:tab/>
      </w:r>
      <w:r w:rsidR="00E17B62">
        <w:rPr>
          <w:rFonts w:ascii="Book Antiqua" w:hAnsi="Book Antiqua"/>
          <w:b/>
        </w:rPr>
        <w:tab/>
      </w:r>
      <w:r w:rsidR="00E17B62">
        <w:rPr>
          <w:rFonts w:ascii="Book Antiqua" w:hAnsi="Book Antiqua"/>
          <w:b/>
        </w:rPr>
        <w:tab/>
      </w:r>
      <w:r w:rsidR="00E17B62">
        <w:rPr>
          <w:rFonts w:ascii="Book Antiqua" w:hAnsi="Book Antiqua"/>
          <w:b/>
        </w:rPr>
        <w:tab/>
      </w:r>
      <w:r w:rsidR="00E17B62">
        <w:rPr>
          <w:rFonts w:ascii="Book Antiqua" w:hAnsi="Book Antiqua"/>
          <w:b/>
        </w:rPr>
        <w:tab/>
      </w:r>
      <w:r w:rsidR="00E17B62">
        <w:rPr>
          <w:rFonts w:ascii="Book Antiqua" w:hAnsi="Book Antiqua"/>
          <w:b/>
        </w:rPr>
        <w:tab/>
      </w:r>
      <w:r w:rsidRPr="007454AC">
        <w:rPr>
          <w:rFonts w:ascii="Book Antiqua" w:hAnsi="Book Antiqua"/>
          <w:b/>
        </w:rPr>
        <w:t>2015</w:t>
      </w:r>
    </w:p>
    <w:p w:rsidR="000465BF" w:rsidRPr="00D85008" w:rsidRDefault="00A807D7" w:rsidP="00D85008">
      <w:pPr>
        <w:pStyle w:val="ListParagraph"/>
        <w:numPr>
          <w:ilvl w:val="0"/>
          <w:numId w:val="2"/>
        </w:numPr>
        <w:jc w:val="both"/>
        <w:rPr>
          <w:rFonts w:ascii="Book Antiqua" w:hAnsi="Book Antiqua"/>
          <w:b/>
        </w:rPr>
      </w:pPr>
      <w:r>
        <w:rPr>
          <w:rFonts w:ascii="Book Antiqua" w:hAnsi="Book Antiqua"/>
          <w:b/>
        </w:rPr>
        <w:t>Wesley Univer</w:t>
      </w:r>
      <w:r w:rsidR="00A7657D">
        <w:rPr>
          <w:rFonts w:ascii="Book Antiqua" w:hAnsi="Book Antiqua"/>
          <w:b/>
        </w:rPr>
        <w:t>sity, Ondo</w:t>
      </w:r>
      <w:r w:rsidR="00A7657D">
        <w:rPr>
          <w:rFonts w:ascii="Book Antiqua" w:hAnsi="Book Antiqua"/>
          <w:b/>
        </w:rPr>
        <w:tab/>
      </w:r>
      <w:r w:rsidR="00A7657D">
        <w:rPr>
          <w:rFonts w:ascii="Book Antiqua" w:hAnsi="Book Antiqua"/>
          <w:b/>
        </w:rPr>
        <w:tab/>
      </w:r>
      <w:r w:rsidR="00A7657D">
        <w:rPr>
          <w:rFonts w:ascii="Book Antiqua" w:hAnsi="Book Antiqua"/>
          <w:b/>
        </w:rPr>
        <w:tab/>
      </w:r>
      <w:r w:rsidR="00A7657D">
        <w:rPr>
          <w:rFonts w:ascii="Book Antiqua" w:hAnsi="Book Antiqua"/>
          <w:b/>
        </w:rPr>
        <w:tab/>
      </w:r>
      <w:r w:rsidR="00A7657D">
        <w:rPr>
          <w:rFonts w:ascii="Book Antiqua" w:hAnsi="Book Antiqua"/>
          <w:b/>
        </w:rPr>
        <w:tab/>
      </w:r>
      <w:r w:rsidR="00A7657D">
        <w:rPr>
          <w:rFonts w:ascii="Book Antiqua" w:hAnsi="Book Antiqua"/>
          <w:b/>
        </w:rPr>
        <w:tab/>
      </w:r>
      <w:r w:rsidR="00A7657D">
        <w:rPr>
          <w:rFonts w:ascii="Book Antiqua" w:hAnsi="Book Antiqua"/>
          <w:b/>
        </w:rPr>
        <w:tab/>
        <w:t>2023-</w:t>
      </w:r>
      <w:r w:rsidR="00E40368" w:rsidRPr="007454AC">
        <w:rPr>
          <w:rFonts w:ascii="Book Antiqua" w:hAnsi="Book Antiqua"/>
          <w:b/>
        </w:rPr>
        <w:tab/>
      </w:r>
    </w:p>
    <w:p w:rsidR="00EF173B" w:rsidRPr="007454AC" w:rsidRDefault="00134D3F">
      <w:pPr>
        <w:jc w:val="both"/>
        <w:rPr>
          <w:rFonts w:ascii="Book Antiqua" w:hAnsi="Book Antiqua"/>
          <w:b/>
          <w:u w:val="single"/>
        </w:rPr>
      </w:pPr>
      <w:r>
        <w:rPr>
          <w:rFonts w:ascii="Book Antiqua" w:hAnsi="Book Antiqua"/>
          <w:b/>
          <w:u w:val="single"/>
        </w:rPr>
        <w:t xml:space="preserve">ACADEMIC </w:t>
      </w:r>
      <w:r w:rsidR="00E40368" w:rsidRPr="007454AC">
        <w:rPr>
          <w:rFonts w:ascii="Book Antiqua" w:hAnsi="Book Antiqua"/>
          <w:b/>
          <w:u w:val="single"/>
        </w:rPr>
        <w:t>QUALIFICATIONS OBTAINED WITH DATES</w:t>
      </w:r>
    </w:p>
    <w:p w:rsidR="00EF173B" w:rsidRPr="007454AC" w:rsidRDefault="00E40368" w:rsidP="009038AA">
      <w:pPr>
        <w:pStyle w:val="ListParagraph"/>
        <w:numPr>
          <w:ilvl w:val="0"/>
          <w:numId w:val="18"/>
        </w:numPr>
        <w:jc w:val="both"/>
        <w:rPr>
          <w:rFonts w:ascii="Book Antiqua" w:hAnsi="Book Antiqua"/>
          <w:b/>
        </w:rPr>
      </w:pPr>
      <w:r w:rsidRPr="007454AC">
        <w:rPr>
          <w:rFonts w:ascii="Book Antiqua" w:hAnsi="Book Antiqua"/>
          <w:b/>
        </w:rPr>
        <w:t>School Leaving Certificate</w:t>
      </w:r>
      <w:r w:rsidRPr="007454AC">
        <w:rPr>
          <w:rFonts w:ascii="Book Antiqua" w:hAnsi="Book Antiqua"/>
          <w:b/>
        </w:rPr>
        <w:tab/>
      </w:r>
      <w:r w:rsidR="00CB62A6" w:rsidRPr="007454AC">
        <w:rPr>
          <w:rFonts w:ascii="Book Antiqua" w:hAnsi="Book Antiqua"/>
          <w:b/>
        </w:rPr>
        <w:tab/>
      </w:r>
      <w:r w:rsidR="00CB62A6" w:rsidRPr="007454AC">
        <w:rPr>
          <w:rFonts w:ascii="Book Antiqua" w:hAnsi="Book Antiqua"/>
          <w:b/>
        </w:rPr>
        <w:tab/>
      </w:r>
      <w:r w:rsidR="00CB62A6" w:rsidRPr="007454AC">
        <w:rPr>
          <w:rFonts w:ascii="Book Antiqua" w:hAnsi="Book Antiqua"/>
          <w:b/>
        </w:rPr>
        <w:tab/>
      </w:r>
      <w:r w:rsidR="00CB62A6" w:rsidRPr="007454AC">
        <w:rPr>
          <w:rFonts w:ascii="Book Antiqua" w:hAnsi="Book Antiqua"/>
          <w:b/>
        </w:rPr>
        <w:tab/>
      </w:r>
      <w:r w:rsidR="00CB62A6" w:rsidRPr="007454AC">
        <w:rPr>
          <w:rFonts w:ascii="Book Antiqua" w:hAnsi="Book Antiqua"/>
          <w:b/>
        </w:rPr>
        <w:tab/>
      </w:r>
      <w:r w:rsidR="009B35B0">
        <w:rPr>
          <w:rFonts w:ascii="Book Antiqua" w:hAnsi="Book Antiqua"/>
          <w:b/>
        </w:rPr>
        <w:tab/>
      </w:r>
      <w:r w:rsidRPr="007454AC">
        <w:rPr>
          <w:rFonts w:ascii="Book Antiqua" w:hAnsi="Book Antiqua"/>
          <w:b/>
        </w:rPr>
        <w:t>1995</w:t>
      </w:r>
    </w:p>
    <w:p w:rsidR="00EF173B" w:rsidRPr="007454AC" w:rsidRDefault="00E40368" w:rsidP="009038AA">
      <w:pPr>
        <w:pStyle w:val="ListParagraph"/>
        <w:numPr>
          <w:ilvl w:val="0"/>
          <w:numId w:val="18"/>
        </w:numPr>
        <w:jc w:val="both"/>
        <w:rPr>
          <w:rFonts w:ascii="Book Antiqua" w:hAnsi="Book Antiqua"/>
          <w:b/>
        </w:rPr>
      </w:pPr>
      <w:r w:rsidRPr="007454AC">
        <w:rPr>
          <w:rFonts w:ascii="Book Antiqua" w:hAnsi="Book Antiqua"/>
          <w:b/>
        </w:rPr>
        <w:t xml:space="preserve">Senior School Certificate Education </w:t>
      </w:r>
      <w:r w:rsidR="00CB62A6" w:rsidRPr="007454AC">
        <w:rPr>
          <w:rFonts w:ascii="Book Antiqua" w:hAnsi="Book Antiqua"/>
          <w:b/>
        </w:rPr>
        <w:tab/>
      </w:r>
      <w:r w:rsidR="00CB62A6" w:rsidRPr="007454AC">
        <w:rPr>
          <w:rFonts w:ascii="Book Antiqua" w:hAnsi="Book Antiqua"/>
          <w:b/>
        </w:rPr>
        <w:tab/>
      </w:r>
      <w:r w:rsidR="00CB62A6" w:rsidRPr="007454AC">
        <w:rPr>
          <w:rFonts w:ascii="Book Antiqua" w:hAnsi="Book Antiqua"/>
          <w:b/>
        </w:rPr>
        <w:tab/>
      </w:r>
      <w:r w:rsidR="00CB62A6" w:rsidRPr="007454AC">
        <w:rPr>
          <w:rFonts w:ascii="Book Antiqua" w:hAnsi="Book Antiqua"/>
          <w:b/>
        </w:rPr>
        <w:tab/>
      </w:r>
      <w:r w:rsidR="00CB62A6" w:rsidRPr="007454AC">
        <w:rPr>
          <w:rFonts w:ascii="Book Antiqua" w:hAnsi="Book Antiqua"/>
          <w:b/>
        </w:rPr>
        <w:tab/>
      </w:r>
      <w:r w:rsidRPr="007454AC">
        <w:rPr>
          <w:rFonts w:ascii="Book Antiqua" w:hAnsi="Book Antiqua"/>
          <w:b/>
        </w:rPr>
        <w:t>2002</w:t>
      </w:r>
    </w:p>
    <w:p w:rsidR="00EF173B" w:rsidRPr="007454AC" w:rsidRDefault="00E40368" w:rsidP="009038AA">
      <w:pPr>
        <w:pStyle w:val="ListParagraph"/>
        <w:numPr>
          <w:ilvl w:val="0"/>
          <w:numId w:val="18"/>
        </w:numPr>
        <w:jc w:val="both"/>
        <w:rPr>
          <w:rFonts w:ascii="Book Antiqua" w:hAnsi="Book Antiqua"/>
          <w:b/>
        </w:rPr>
      </w:pPr>
      <w:r w:rsidRPr="007454AC">
        <w:rPr>
          <w:rFonts w:ascii="Book Antiqua" w:hAnsi="Book Antiqua"/>
          <w:b/>
        </w:rPr>
        <w:t>National Diploma in Accounting (ND) with Upper Credit</w:t>
      </w:r>
      <w:r w:rsidRPr="007454AC">
        <w:rPr>
          <w:rFonts w:ascii="Book Antiqua" w:hAnsi="Book Antiqua"/>
          <w:b/>
        </w:rPr>
        <w:tab/>
      </w:r>
      <w:r w:rsidRPr="007454AC">
        <w:rPr>
          <w:rFonts w:ascii="Book Antiqua" w:hAnsi="Book Antiqua"/>
          <w:b/>
        </w:rPr>
        <w:tab/>
        <w:t>2006</w:t>
      </w:r>
    </w:p>
    <w:p w:rsidR="00EF173B" w:rsidRPr="007454AC" w:rsidRDefault="00E40368" w:rsidP="009038AA">
      <w:pPr>
        <w:pStyle w:val="ListParagraph"/>
        <w:numPr>
          <w:ilvl w:val="0"/>
          <w:numId w:val="18"/>
        </w:numPr>
        <w:jc w:val="both"/>
        <w:rPr>
          <w:rFonts w:ascii="Book Antiqua" w:hAnsi="Book Antiqua"/>
          <w:b/>
        </w:rPr>
      </w:pPr>
      <w:r w:rsidRPr="007454AC">
        <w:rPr>
          <w:rFonts w:ascii="Book Antiqua" w:hAnsi="Book Antiqua"/>
          <w:b/>
        </w:rPr>
        <w:t>Higher National Diploma in Accounting (HND) with Upper Credit</w:t>
      </w:r>
      <w:r w:rsidRPr="007454AC">
        <w:rPr>
          <w:rFonts w:ascii="Book Antiqua" w:hAnsi="Book Antiqua"/>
          <w:b/>
        </w:rPr>
        <w:tab/>
        <w:t>2009</w:t>
      </w:r>
    </w:p>
    <w:p w:rsidR="00EF173B" w:rsidRPr="007454AC" w:rsidRDefault="00E40368" w:rsidP="000F136F">
      <w:pPr>
        <w:pStyle w:val="ListParagraph"/>
        <w:numPr>
          <w:ilvl w:val="0"/>
          <w:numId w:val="18"/>
        </w:numPr>
        <w:spacing w:after="0"/>
        <w:jc w:val="both"/>
        <w:rPr>
          <w:rFonts w:ascii="Book Antiqua" w:hAnsi="Book Antiqua"/>
          <w:b/>
        </w:rPr>
      </w:pPr>
      <w:r w:rsidRPr="007454AC">
        <w:rPr>
          <w:rFonts w:ascii="Book Antiqua" w:hAnsi="Book Antiqua"/>
          <w:b/>
        </w:rPr>
        <w:t>Diploma in Computer Operations</w:t>
      </w:r>
      <w:r w:rsidRPr="007454AC">
        <w:rPr>
          <w:rFonts w:ascii="Book Antiqua" w:hAnsi="Book Antiqua"/>
          <w:b/>
        </w:rPr>
        <w:tab/>
      </w:r>
      <w:r w:rsidRPr="007454AC">
        <w:rPr>
          <w:rFonts w:ascii="Book Antiqua" w:hAnsi="Book Antiqua"/>
          <w:b/>
        </w:rPr>
        <w:tab/>
      </w:r>
      <w:r w:rsidRPr="007454AC">
        <w:rPr>
          <w:rFonts w:ascii="Book Antiqua" w:hAnsi="Book Antiqua"/>
          <w:b/>
        </w:rPr>
        <w:tab/>
      </w:r>
      <w:r w:rsidRPr="007454AC">
        <w:rPr>
          <w:rFonts w:ascii="Book Antiqua" w:hAnsi="Book Antiqua"/>
          <w:b/>
        </w:rPr>
        <w:tab/>
      </w:r>
      <w:r w:rsidRPr="007454AC">
        <w:rPr>
          <w:rFonts w:ascii="Book Antiqua" w:hAnsi="Book Antiqua"/>
          <w:b/>
        </w:rPr>
        <w:tab/>
      </w:r>
      <w:r w:rsidRPr="007454AC">
        <w:rPr>
          <w:rFonts w:ascii="Book Antiqua" w:hAnsi="Book Antiqua"/>
          <w:b/>
        </w:rPr>
        <w:tab/>
        <w:t>2010</w:t>
      </w:r>
    </w:p>
    <w:p w:rsidR="00EF173B" w:rsidRPr="000F136F" w:rsidRDefault="00E40368" w:rsidP="000F136F">
      <w:pPr>
        <w:pStyle w:val="ListParagraph"/>
        <w:numPr>
          <w:ilvl w:val="0"/>
          <w:numId w:val="18"/>
        </w:numPr>
        <w:spacing w:after="0"/>
        <w:jc w:val="both"/>
        <w:rPr>
          <w:rFonts w:ascii="Book Antiqua" w:hAnsi="Book Antiqua"/>
          <w:b/>
        </w:rPr>
      </w:pPr>
      <w:r w:rsidRPr="000F136F">
        <w:rPr>
          <w:rFonts w:ascii="Book Antiqua" w:hAnsi="Book Antiqua"/>
          <w:b/>
        </w:rPr>
        <w:lastRenderedPageBreak/>
        <w:t xml:space="preserve">Bachelor of Science in Accounting </w:t>
      </w:r>
      <w:r w:rsidRPr="000F136F">
        <w:rPr>
          <w:rFonts w:ascii="Book Antiqua" w:hAnsi="Book Antiqua"/>
          <w:b/>
        </w:rPr>
        <w:tab/>
        <w:t xml:space="preserve">(BSc. Accounting) (First Class Honor) 2015 </w:t>
      </w:r>
    </w:p>
    <w:p w:rsidR="00EF173B" w:rsidRDefault="00E40368" w:rsidP="000F136F">
      <w:pPr>
        <w:pStyle w:val="ListParagraph"/>
        <w:numPr>
          <w:ilvl w:val="0"/>
          <w:numId w:val="18"/>
        </w:numPr>
        <w:spacing w:after="0"/>
        <w:jc w:val="both"/>
        <w:rPr>
          <w:rFonts w:ascii="Book Antiqua" w:hAnsi="Book Antiqua"/>
          <w:b/>
        </w:rPr>
      </w:pPr>
      <w:r w:rsidRPr="000F136F">
        <w:rPr>
          <w:rFonts w:ascii="Book Antiqua" w:hAnsi="Book Antiqua"/>
          <w:b/>
        </w:rPr>
        <w:t>Institute of Chartered Accountants of Nigeria (ICAN)</w:t>
      </w:r>
      <w:r w:rsidRPr="000F136F">
        <w:rPr>
          <w:rFonts w:ascii="Book Antiqua" w:hAnsi="Book Antiqua"/>
          <w:b/>
        </w:rPr>
        <w:tab/>
      </w:r>
      <w:r w:rsidRPr="000F136F">
        <w:rPr>
          <w:rFonts w:ascii="Book Antiqua" w:hAnsi="Book Antiqua"/>
          <w:b/>
        </w:rPr>
        <w:tab/>
      </w:r>
      <w:r w:rsidRPr="000F136F">
        <w:rPr>
          <w:rFonts w:ascii="Book Antiqua" w:hAnsi="Book Antiqua"/>
          <w:b/>
        </w:rPr>
        <w:tab/>
        <w:t xml:space="preserve">    2019 </w:t>
      </w:r>
      <w:r w:rsidRPr="000F136F">
        <w:rPr>
          <w:rFonts w:ascii="Book Antiqua" w:hAnsi="Book Antiqua"/>
          <w:b/>
        </w:rPr>
        <w:tab/>
      </w:r>
    </w:p>
    <w:p w:rsidR="00A7657D" w:rsidRPr="00A7657D" w:rsidRDefault="00A7657D" w:rsidP="00A7657D">
      <w:pPr>
        <w:pStyle w:val="Index8"/>
      </w:pPr>
      <w:r>
        <w:t>Master of Science in Accounting (M.Sc Accounting)</w:t>
      </w:r>
      <w:r>
        <w:tab/>
      </w:r>
      <w:r>
        <w:tab/>
      </w:r>
      <w:r>
        <w:tab/>
        <w:t xml:space="preserve">    </w:t>
      </w:r>
      <w:r w:rsidRPr="00D761AC">
        <w:rPr>
          <w:sz w:val="20"/>
        </w:rPr>
        <w:t>KIV</w:t>
      </w:r>
    </w:p>
    <w:p w:rsidR="007454AC" w:rsidRDefault="007454AC" w:rsidP="007454AC">
      <w:pPr>
        <w:pStyle w:val="Index8"/>
        <w:numPr>
          <w:ilvl w:val="0"/>
          <w:numId w:val="0"/>
        </w:numPr>
        <w:rPr>
          <w:rFonts w:ascii="Book Antiqua" w:hAnsi="Book Antiqua"/>
          <w:sz w:val="22"/>
          <w:szCs w:val="22"/>
        </w:rPr>
      </w:pPr>
    </w:p>
    <w:p w:rsidR="009B35B0" w:rsidRPr="009B35B0" w:rsidRDefault="009B35B0" w:rsidP="009B35B0">
      <w:pPr>
        <w:pStyle w:val="ListParagraph"/>
        <w:ind w:left="0"/>
        <w:rPr>
          <w:rFonts w:ascii="Book Antiqua" w:hAnsi="Book Antiqua"/>
          <w:b/>
          <w:u w:val="single"/>
        </w:rPr>
      </w:pPr>
      <w:r>
        <w:rPr>
          <w:rFonts w:ascii="Book Antiqua" w:hAnsi="Book Antiqua"/>
          <w:b/>
          <w:u w:val="single"/>
        </w:rPr>
        <w:t>PROFESSIONAL QUALIFICATION WITH DATE</w:t>
      </w:r>
    </w:p>
    <w:p w:rsidR="005273FE" w:rsidRPr="00A42543" w:rsidRDefault="00E40368" w:rsidP="00A42543">
      <w:pPr>
        <w:pStyle w:val="ListParagraph"/>
        <w:ind w:left="0"/>
        <w:rPr>
          <w:rFonts w:ascii="Book Antiqua" w:hAnsi="Book Antiqua"/>
          <w:b/>
        </w:rPr>
      </w:pPr>
      <w:r w:rsidRPr="007454AC">
        <w:rPr>
          <w:rFonts w:ascii="Book Antiqua" w:hAnsi="Book Antiqua"/>
          <w:b/>
        </w:rPr>
        <w:t xml:space="preserve">Associate Member, Institute of Chartered Accountants of Nigeria (ICAN) </w:t>
      </w:r>
      <w:r w:rsidR="009B35B0">
        <w:rPr>
          <w:rFonts w:ascii="Book Antiqua" w:hAnsi="Book Antiqua"/>
          <w:b/>
        </w:rPr>
        <w:t xml:space="preserve"> 2019</w:t>
      </w:r>
    </w:p>
    <w:p w:rsidR="005273FE" w:rsidRDefault="005273FE" w:rsidP="005273FE">
      <w:pPr>
        <w:jc w:val="both"/>
        <w:rPr>
          <w:rFonts w:ascii="Book Antiqua" w:hAnsi="Book Antiqua"/>
          <w:b/>
          <w:sz w:val="24"/>
          <w:u w:val="single"/>
        </w:rPr>
      </w:pPr>
      <w:r w:rsidRPr="005273FE">
        <w:rPr>
          <w:rFonts w:ascii="Book Antiqua" w:hAnsi="Book Antiqua"/>
          <w:b/>
          <w:sz w:val="24"/>
          <w:u w:val="single"/>
        </w:rPr>
        <w:t>WORKING EXPERIENCE</w:t>
      </w:r>
      <w:r>
        <w:rPr>
          <w:rFonts w:ascii="Book Antiqua" w:hAnsi="Book Antiqua"/>
          <w:b/>
          <w:sz w:val="24"/>
          <w:u w:val="single"/>
        </w:rPr>
        <w:t xml:space="preserve"> </w:t>
      </w:r>
    </w:p>
    <w:p w:rsidR="005273FE" w:rsidRPr="005273FE" w:rsidRDefault="005273FE" w:rsidP="005273FE">
      <w:pPr>
        <w:jc w:val="both"/>
        <w:rPr>
          <w:rFonts w:ascii="Book Antiqua" w:hAnsi="Book Antiqua"/>
          <w:b/>
          <w:sz w:val="24"/>
        </w:rPr>
      </w:pPr>
      <w:r>
        <w:rPr>
          <w:rFonts w:ascii="Book Antiqua" w:hAnsi="Book Antiqua"/>
          <w:b/>
          <w:sz w:val="24"/>
        </w:rPr>
        <w:t>At Wesley University, Ondo</w:t>
      </w:r>
    </w:p>
    <w:p w:rsidR="005273FE" w:rsidRPr="005273FE" w:rsidRDefault="005273FE" w:rsidP="005273FE">
      <w:pPr>
        <w:pStyle w:val="ListParagraph"/>
        <w:numPr>
          <w:ilvl w:val="0"/>
          <w:numId w:val="24"/>
        </w:numPr>
        <w:jc w:val="both"/>
        <w:rPr>
          <w:rFonts w:ascii="Book Antiqua" w:hAnsi="Book Antiqua"/>
          <w:b/>
          <w:sz w:val="24"/>
          <w:u w:val="single"/>
        </w:rPr>
      </w:pPr>
      <w:r w:rsidRPr="005273FE">
        <w:rPr>
          <w:rFonts w:ascii="Book Antiqua" w:hAnsi="Book Antiqua"/>
          <w:b/>
        </w:rPr>
        <w:t>Senior Executive Officer (SEO Final Accounts) (G/L 8/1) October 1</w:t>
      </w:r>
      <w:r w:rsidRPr="005273FE">
        <w:rPr>
          <w:rFonts w:ascii="Book Antiqua" w:hAnsi="Book Antiqua"/>
          <w:b/>
          <w:vertAlign w:val="superscript"/>
        </w:rPr>
        <w:t>st</w:t>
      </w:r>
      <w:r w:rsidRPr="005273FE">
        <w:rPr>
          <w:rFonts w:ascii="Book Antiqua" w:hAnsi="Book Antiqua"/>
          <w:b/>
        </w:rPr>
        <w:t xml:space="preserve"> 2013 -30</w:t>
      </w:r>
      <w:r w:rsidRPr="005273FE">
        <w:rPr>
          <w:rFonts w:ascii="Book Antiqua" w:hAnsi="Book Antiqua"/>
          <w:b/>
          <w:vertAlign w:val="superscript"/>
        </w:rPr>
        <w:t>th</w:t>
      </w:r>
      <w:r w:rsidRPr="005273FE">
        <w:rPr>
          <w:rFonts w:ascii="Book Antiqua" w:hAnsi="Book Antiqua"/>
          <w:b/>
        </w:rPr>
        <w:t xml:space="preserve"> Sept. 201</w:t>
      </w:r>
      <w:r w:rsidRPr="005273FE">
        <w:rPr>
          <w:rFonts w:hAnsi="Book Antiqua"/>
          <w:b/>
        </w:rPr>
        <w:t>8</w:t>
      </w:r>
    </w:p>
    <w:p w:rsidR="005273FE" w:rsidRPr="005273FE" w:rsidRDefault="005273FE" w:rsidP="005273FE">
      <w:pPr>
        <w:spacing w:line="240" w:lineRule="auto"/>
        <w:ind w:left="-180"/>
        <w:rPr>
          <w:rFonts w:ascii="Book Antiqua" w:hAnsi="Book Antiqua"/>
          <w:b/>
        </w:rPr>
      </w:pPr>
      <w:r w:rsidRPr="007454AC">
        <w:rPr>
          <w:rFonts w:ascii="Book Antiqua" w:hAnsi="Book Antiqua"/>
          <w:b/>
        </w:rPr>
        <w:t xml:space="preserve">  Higher Executive Officer (HEO Final Accounts) (G/L 7/2) March 1</w:t>
      </w:r>
      <w:r w:rsidRPr="007454AC">
        <w:rPr>
          <w:rFonts w:ascii="Book Antiqua" w:hAnsi="Book Antiqua"/>
          <w:b/>
          <w:vertAlign w:val="superscript"/>
        </w:rPr>
        <w:t>st</w:t>
      </w:r>
      <w:r w:rsidRPr="007454AC">
        <w:rPr>
          <w:rFonts w:ascii="Book Antiqua" w:hAnsi="Book Antiqua"/>
          <w:b/>
        </w:rPr>
        <w:t xml:space="preserve"> 2011 – Sept. 30</w:t>
      </w:r>
      <w:r w:rsidRPr="007454AC">
        <w:rPr>
          <w:rFonts w:ascii="Book Antiqua" w:hAnsi="Book Antiqua"/>
          <w:b/>
          <w:vertAlign w:val="superscript"/>
        </w:rPr>
        <w:t>th</w:t>
      </w:r>
      <w:r w:rsidRPr="007454AC">
        <w:rPr>
          <w:rFonts w:ascii="Book Antiqua" w:hAnsi="Book Antiqua"/>
          <w:b/>
        </w:rPr>
        <w:t xml:space="preserve"> 2013</w:t>
      </w:r>
    </w:p>
    <w:p w:rsidR="005273FE" w:rsidRPr="007454AC" w:rsidRDefault="005273FE" w:rsidP="005273FE">
      <w:pPr>
        <w:pStyle w:val="Index8"/>
        <w:numPr>
          <w:ilvl w:val="0"/>
          <w:numId w:val="0"/>
        </w:numPr>
        <w:rPr>
          <w:rFonts w:hAnsi="Book Antiqua"/>
        </w:rPr>
      </w:pPr>
      <w:r w:rsidRPr="009846D2">
        <w:rPr>
          <w:rFonts w:hAnsi="Book Antiqua"/>
          <w:sz w:val="28"/>
        </w:rPr>
        <w:t>Head,</w:t>
      </w:r>
      <w:r>
        <w:rPr>
          <w:rFonts w:hAnsi="Book Antiqua"/>
          <w:sz w:val="28"/>
        </w:rPr>
        <w:t xml:space="preserve"> </w:t>
      </w:r>
      <w:r w:rsidRPr="009846D2">
        <w:rPr>
          <w:rFonts w:hAnsi="Book Antiqua"/>
          <w:sz w:val="28"/>
        </w:rPr>
        <w:t>Internal Audit Department, April 1</w:t>
      </w:r>
      <w:r w:rsidRPr="009846D2">
        <w:rPr>
          <w:rFonts w:hAnsi="Book Antiqua"/>
          <w:sz w:val="28"/>
          <w:vertAlign w:val="superscript"/>
        </w:rPr>
        <w:t>st</w:t>
      </w:r>
      <w:r w:rsidRPr="009846D2">
        <w:rPr>
          <w:rFonts w:hAnsi="Book Antiqua"/>
          <w:sz w:val="28"/>
        </w:rPr>
        <w:t xml:space="preserve"> 2022 </w:t>
      </w:r>
      <w:r>
        <w:rPr>
          <w:rFonts w:hAnsi="Book Antiqua"/>
          <w:sz w:val="28"/>
        </w:rPr>
        <w:t>to</w:t>
      </w:r>
      <w:r w:rsidRPr="009846D2">
        <w:rPr>
          <w:rFonts w:hAnsi="Book Antiqua"/>
          <w:sz w:val="28"/>
        </w:rPr>
        <w:t xml:space="preserve"> </w:t>
      </w:r>
      <w:r w:rsidRPr="007454AC">
        <w:rPr>
          <w:rFonts w:hAnsi="Book Antiqua"/>
        </w:rPr>
        <w:t>date.</w:t>
      </w:r>
    </w:p>
    <w:p w:rsidR="005273FE" w:rsidRPr="007454AC" w:rsidRDefault="005273FE" w:rsidP="005273FE">
      <w:pPr>
        <w:numPr>
          <w:ilvl w:val="0"/>
          <w:numId w:val="16"/>
        </w:numPr>
        <w:tabs>
          <w:tab w:val="left" w:pos="1440"/>
        </w:tabs>
        <w:spacing w:after="0" w:line="240" w:lineRule="auto"/>
        <w:ind w:left="1440" w:hanging="360"/>
        <w:rPr>
          <w:rFonts w:ascii="Times New Roman" w:eastAsia="Times New Roman" w:hAnsi="Times New Roman"/>
          <w:b/>
          <w:sz w:val="24"/>
        </w:rPr>
      </w:pPr>
      <w:r w:rsidRPr="007454AC">
        <w:rPr>
          <w:rFonts w:ascii="Times New Roman" w:eastAsia="Times New Roman" w:hAnsi="Times New Roman"/>
          <w:b/>
          <w:sz w:val="24"/>
        </w:rPr>
        <w:t>Reviewing and Assessing Internal Control System and Engaging in Special Investigations</w:t>
      </w:r>
    </w:p>
    <w:p w:rsidR="005273FE" w:rsidRPr="007454AC" w:rsidRDefault="005273FE" w:rsidP="005273FE">
      <w:pPr>
        <w:numPr>
          <w:ilvl w:val="0"/>
          <w:numId w:val="16"/>
        </w:numPr>
        <w:tabs>
          <w:tab w:val="left" w:pos="1440"/>
        </w:tabs>
        <w:spacing w:after="0" w:line="240" w:lineRule="auto"/>
        <w:ind w:left="1440" w:hanging="360"/>
        <w:rPr>
          <w:rFonts w:ascii="Times New Roman" w:eastAsia="Times New Roman" w:hAnsi="Times New Roman"/>
          <w:b/>
          <w:sz w:val="24"/>
        </w:rPr>
      </w:pPr>
      <w:r w:rsidRPr="007454AC">
        <w:rPr>
          <w:rFonts w:ascii="Times New Roman" w:eastAsia="Times New Roman" w:hAnsi="Times New Roman"/>
          <w:b/>
          <w:sz w:val="24"/>
        </w:rPr>
        <w:t>Verification of Fixed Assets in each location with University  Fixed Assets Register</w:t>
      </w:r>
    </w:p>
    <w:p w:rsidR="005273FE" w:rsidRPr="007454AC" w:rsidRDefault="005273FE" w:rsidP="005273FE">
      <w:pPr>
        <w:numPr>
          <w:ilvl w:val="0"/>
          <w:numId w:val="16"/>
        </w:numPr>
        <w:tabs>
          <w:tab w:val="left" w:pos="1440"/>
        </w:tabs>
        <w:spacing w:after="0" w:line="240" w:lineRule="auto"/>
        <w:ind w:left="1440" w:hanging="360"/>
        <w:rPr>
          <w:rFonts w:ascii="Times New Roman" w:eastAsia="Times New Roman" w:hAnsi="Times New Roman"/>
          <w:b/>
          <w:sz w:val="24"/>
        </w:rPr>
      </w:pPr>
      <w:r w:rsidRPr="007454AC">
        <w:rPr>
          <w:rFonts w:ascii="Times New Roman" w:eastAsia="Times New Roman" w:hAnsi="Times New Roman"/>
          <w:b/>
          <w:sz w:val="24"/>
        </w:rPr>
        <w:t>Involving in Fraud Investigation if it occurred within the University</w:t>
      </w:r>
    </w:p>
    <w:p w:rsidR="005273FE" w:rsidRPr="007454AC" w:rsidRDefault="005273FE" w:rsidP="005273FE">
      <w:pPr>
        <w:numPr>
          <w:ilvl w:val="0"/>
          <w:numId w:val="16"/>
        </w:numPr>
        <w:tabs>
          <w:tab w:val="left" w:pos="1440"/>
        </w:tabs>
        <w:spacing w:after="0" w:line="240" w:lineRule="auto"/>
        <w:ind w:left="1440" w:hanging="360"/>
        <w:rPr>
          <w:rFonts w:ascii="Times New Roman" w:eastAsia="Times New Roman" w:hAnsi="Times New Roman"/>
          <w:b/>
          <w:sz w:val="24"/>
        </w:rPr>
      </w:pPr>
      <w:r w:rsidRPr="007454AC">
        <w:rPr>
          <w:rFonts w:ascii="Times New Roman" w:eastAsia="Times New Roman" w:hAnsi="Times New Roman"/>
          <w:b/>
          <w:sz w:val="24"/>
        </w:rPr>
        <w:t>Reviewing Accounting System and Testing of  Transaction and Balances</w:t>
      </w:r>
    </w:p>
    <w:p w:rsidR="005273FE" w:rsidRPr="007454AC" w:rsidRDefault="005273FE" w:rsidP="005273FE">
      <w:pPr>
        <w:numPr>
          <w:ilvl w:val="0"/>
          <w:numId w:val="16"/>
        </w:numPr>
        <w:tabs>
          <w:tab w:val="left" w:pos="1440"/>
        </w:tabs>
        <w:spacing w:after="0" w:line="240" w:lineRule="auto"/>
        <w:ind w:left="1440" w:hanging="360"/>
        <w:rPr>
          <w:rFonts w:ascii="Times New Roman" w:eastAsia="Times New Roman" w:hAnsi="Times New Roman"/>
          <w:b/>
          <w:sz w:val="24"/>
        </w:rPr>
      </w:pPr>
      <w:r w:rsidRPr="007454AC">
        <w:rPr>
          <w:rFonts w:ascii="Times New Roman" w:eastAsia="Times New Roman" w:hAnsi="Times New Roman"/>
          <w:b/>
          <w:sz w:val="24"/>
        </w:rPr>
        <w:t>Reviewing level of tax compliance and recommend solution with follow up.</w:t>
      </w:r>
    </w:p>
    <w:p w:rsidR="005273FE" w:rsidRDefault="005273FE" w:rsidP="005273FE">
      <w:pPr>
        <w:numPr>
          <w:ilvl w:val="0"/>
          <w:numId w:val="16"/>
        </w:numPr>
        <w:tabs>
          <w:tab w:val="left" w:pos="1440"/>
        </w:tabs>
        <w:spacing w:after="0" w:line="240" w:lineRule="auto"/>
        <w:ind w:left="1440" w:hanging="360"/>
        <w:rPr>
          <w:rFonts w:ascii="Times New Roman" w:eastAsia="Times New Roman" w:hAnsi="Times New Roman"/>
          <w:b/>
          <w:sz w:val="24"/>
        </w:rPr>
      </w:pPr>
      <w:r w:rsidRPr="007454AC">
        <w:rPr>
          <w:rFonts w:ascii="Times New Roman" w:eastAsia="Times New Roman" w:hAnsi="Times New Roman"/>
          <w:b/>
          <w:sz w:val="24"/>
        </w:rPr>
        <w:t>Any other responsibilities as may be assigned by the Management from time to time.</w:t>
      </w:r>
    </w:p>
    <w:p w:rsidR="005273FE" w:rsidRDefault="005273FE" w:rsidP="005273FE">
      <w:pPr>
        <w:tabs>
          <w:tab w:val="left" w:pos="1440"/>
        </w:tabs>
        <w:spacing w:after="0" w:line="240" w:lineRule="auto"/>
        <w:rPr>
          <w:rFonts w:ascii="Times New Roman" w:eastAsia="Times New Roman" w:hAnsi="Times New Roman"/>
          <w:b/>
          <w:sz w:val="24"/>
        </w:rPr>
      </w:pPr>
      <w:r>
        <w:rPr>
          <w:rFonts w:ascii="Times New Roman" w:eastAsia="Times New Roman" w:hAnsi="Times New Roman"/>
          <w:b/>
          <w:sz w:val="24"/>
        </w:rPr>
        <w:t>Head of Academic Program, Accounting</w:t>
      </w:r>
      <w:r>
        <w:rPr>
          <w:rFonts w:ascii="Times New Roman" w:eastAsia="Times New Roman" w:hAnsi="Times New Roman"/>
          <w:b/>
          <w:sz w:val="24"/>
        </w:rPr>
        <w:tab/>
        <w:t>January 16, 2023 till date</w:t>
      </w:r>
    </w:p>
    <w:p w:rsidR="005273FE" w:rsidRPr="007454AC" w:rsidRDefault="005273FE" w:rsidP="005273FE">
      <w:pPr>
        <w:tabs>
          <w:tab w:val="left" w:pos="1440"/>
        </w:tabs>
        <w:spacing w:after="0" w:line="240" w:lineRule="auto"/>
        <w:rPr>
          <w:rFonts w:ascii="Times New Roman" w:eastAsia="Times New Roman" w:hAnsi="Times New Roman"/>
          <w:b/>
          <w:sz w:val="24"/>
        </w:rPr>
      </w:pPr>
      <w:r>
        <w:rPr>
          <w:rFonts w:ascii="Times New Roman" w:eastAsia="Times New Roman" w:hAnsi="Times New Roman"/>
          <w:b/>
          <w:sz w:val="24"/>
        </w:rPr>
        <w:t>Head of Academic Program, Finance and Investment, January 16, 2023 till date</w:t>
      </w:r>
    </w:p>
    <w:p w:rsidR="005273FE" w:rsidRPr="00D761AC" w:rsidRDefault="005273FE" w:rsidP="005273FE">
      <w:pPr>
        <w:tabs>
          <w:tab w:val="left" w:pos="1440"/>
        </w:tabs>
        <w:spacing w:after="0" w:line="240" w:lineRule="auto"/>
        <w:rPr>
          <w:rFonts w:ascii="Times New Roman" w:eastAsia="Times New Roman" w:hAnsi="Times New Roman"/>
          <w:b/>
          <w:sz w:val="28"/>
        </w:rPr>
      </w:pPr>
      <w:r w:rsidRPr="007454AC">
        <w:rPr>
          <w:rFonts w:hAnsi="Book Antiqua"/>
          <w:b/>
        </w:rPr>
        <w:t xml:space="preserve"> </w:t>
      </w:r>
      <w:r w:rsidRPr="00D761AC">
        <w:rPr>
          <w:rFonts w:hAnsi="Book Antiqua"/>
          <w:b/>
          <w:sz w:val="24"/>
        </w:rPr>
        <w:t>Assistant Head, Bursary Department, Treasury Section- October 1,2020 to March 1</w:t>
      </w:r>
      <w:r w:rsidRPr="00D761AC">
        <w:rPr>
          <w:rFonts w:hAnsi="Book Antiqua"/>
          <w:b/>
          <w:sz w:val="24"/>
          <w:vertAlign w:val="superscript"/>
        </w:rPr>
        <w:t>st</w:t>
      </w:r>
      <w:r w:rsidRPr="00D761AC">
        <w:rPr>
          <w:rFonts w:hAnsi="Book Antiqua"/>
          <w:b/>
          <w:sz w:val="24"/>
        </w:rPr>
        <w:t>, 2022</w:t>
      </w:r>
    </w:p>
    <w:p w:rsidR="005273FE" w:rsidRPr="00D761AC" w:rsidRDefault="005273FE" w:rsidP="005273FE">
      <w:pPr>
        <w:spacing w:line="240" w:lineRule="auto"/>
        <w:rPr>
          <w:b/>
          <w:sz w:val="24"/>
        </w:rPr>
      </w:pPr>
      <w:r w:rsidRPr="00D761AC">
        <w:rPr>
          <w:b/>
          <w:sz w:val="24"/>
        </w:rPr>
        <w:t>Senior Accountant, Bursary Department, October 1</w:t>
      </w:r>
      <w:r w:rsidRPr="00D761AC">
        <w:rPr>
          <w:b/>
          <w:sz w:val="24"/>
          <w:vertAlign w:val="superscript"/>
        </w:rPr>
        <w:t>st</w:t>
      </w:r>
      <w:r w:rsidRPr="00D761AC">
        <w:rPr>
          <w:b/>
          <w:sz w:val="24"/>
        </w:rPr>
        <w:t>, 2018 – September 30</w:t>
      </w:r>
      <w:r w:rsidRPr="00D761AC">
        <w:rPr>
          <w:b/>
          <w:sz w:val="24"/>
          <w:vertAlign w:val="superscript"/>
        </w:rPr>
        <w:t>th</w:t>
      </w:r>
      <w:r w:rsidRPr="00D761AC">
        <w:rPr>
          <w:b/>
          <w:sz w:val="24"/>
        </w:rPr>
        <w:t>, 2020</w:t>
      </w:r>
    </w:p>
    <w:p w:rsidR="005273FE" w:rsidRPr="007454AC" w:rsidRDefault="005273FE" w:rsidP="005273FE">
      <w:pPr>
        <w:ind w:right="-270"/>
        <w:rPr>
          <w:rFonts w:ascii="Book Antiqua" w:hAnsi="Book Antiqua"/>
          <w:b/>
        </w:rPr>
      </w:pPr>
      <w:r w:rsidRPr="007454AC">
        <w:rPr>
          <w:rFonts w:ascii="Book Antiqua" w:hAnsi="Book Antiqua"/>
          <w:b/>
        </w:rPr>
        <w:t>RESPONSIBILITIES AS A SENIOR ACCOUNTANT</w:t>
      </w:r>
      <w:r w:rsidRPr="007454AC">
        <w:rPr>
          <w:rFonts w:hAnsi="Book Antiqua"/>
          <w:b/>
        </w:rPr>
        <w:t>/ASSISTANT HEAD, BURSARY DEPARTMENT</w:t>
      </w:r>
    </w:p>
    <w:p w:rsidR="005273FE" w:rsidRPr="007454AC" w:rsidRDefault="005273FE" w:rsidP="005273FE">
      <w:pPr>
        <w:numPr>
          <w:ilvl w:val="0"/>
          <w:numId w:val="13"/>
        </w:numPr>
        <w:tabs>
          <w:tab w:val="clear" w:pos="1080"/>
        </w:tabs>
        <w:spacing w:after="0" w:line="240" w:lineRule="auto"/>
        <w:ind w:left="540" w:hanging="360"/>
        <w:jc w:val="both"/>
        <w:rPr>
          <w:rFonts w:ascii="Book Antiqua" w:hAnsi="Book Antiqua"/>
          <w:b/>
        </w:rPr>
      </w:pPr>
      <w:r w:rsidRPr="007454AC">
        <w:rPr>
          <w:rFonts w:ascii="Book Antiqua" w:hAnsi="Book Antiqua"/>
          <w:b/>
        </w:rPr>
        <w:t>Maintaining adequate records for all transactions.</w:t>
      </w:r>
    </w:p>
    <w:p w:rsidR="005273FE" w:rsidRPr="007454AC" w:rsidRDefault="005273FE" w:rsidP="005273FE">
      <w:pPr>
        <w:numPr>
          <w:ilvl w:val="0"/>
          <w:numId w:val="13"/>
        </w:numPr>
        <w:tabs>
          <w:tab w:val="clear" w:pos="1080"/>
        </w:tabs>
        <w:spacing w:after="0" w:line="240" w:lineRule="auto"/>
        <w:ind w:left="540" w:hanging="360"/>
        <w:jc w:val="both"/>
        <w:rPr>
          <w:rFonts w:ascii="Book Antiqua" w:hAnsi="Book Antiqua"/>
          <w:b/>
        </w:rPr>
      </w:pPr>
      <w:r w:rsidRPr="007454AC">
        <w:rPr>
          <w:rFonts w:ascii="Book Antiqua" w:hAnsi="Book Antiqua"/>
          <w:b/>
        </w:rPr>
        <w:t>Lodgment of receipts into the University’s accounts</w:t>
      </w:r>
    </w:p>
    <w:p w:rsidR="005273FE" w:rsidRPr="007454AC" w:rsidRDefault="005273FE" w:rsidP="005273FE">
      <w:pPr>
        <w:numPr>
          <w:ilvl w:val="0"/>
          <w:numId w:val="13"/>
        </w:numPr>
        <w:tabs>
          <w:tab w:val="clear" w:pos="1080"/>
        </w:tabs>
        <w:spacing w:after="0" w:line="240" w:lineRule="auto"/>
        <w:ind w:left="540" w:hanging="360"/>
        <w:jc w:val="both"/>
        <w:rPr>
          <w:rFonts w:ascii="Book Antiqua" w:hAnsi="Book Antiqua"/>
          <w:b/>
        </w:rPr>
      </w:pPr>
      <w:r w:rsidRPr="007454AC">
        <w:rPr>
          <w:rFonts w:ascii="Book Antiqua" w:hAnsi="Book Antiqua"/>
          <w:b/>
        </w:rPr>
        <w:t>Ensuring compliance with payments procedures and policies.</w:t>
      </w:r>
    </w:p>
    <w:p w:rsidR="005273FE" w:rsidRPr="007454AC" w:rsidRDefault="005273FE" w:rsidP="005273FE">
      <w:pPr>
        <w:numPr>
          <w:ilvl w:val="0"/>
          <w:numId w:val="13"/>
        </w:numPr>
        <w:tabs>
          <w:tab w:val="clear" w:pos="1080"/>
        </w:tabs>
        <w:spacing w:after="0" w:line="240" w:lineRule="auto"/>
        <w:ind w:left="540" w:hanging="360"/>
        <w:jc w:val="both"/>
        <w:rPr>
          <w:rFonts w:ascii="Book Antiqua" w:hAnsi="Book Antiqua"/>
          <w:b/>
        </w:rPr>
      </w:pPr>
      <w:r w:rsidRPr="007454AC">
        <w:rPr>
          <w:rFonts w:ascii="Book Antiqua" w:hAnsi="Book Antiqua"/>
          <w:b/>
        </w:rPr>
        <w:t>Projects account management.</w:t>
      </w:r>
    </w:p>
    <w:p w:rsidR="005273FE" w:rsidRPr="007454AC" w:rsidRDefault="005273FE" w:rsidP="005273FE">
      <w:pPr>
        <w:numPr>
          <w:ilvl w:val="0"/>
          <w:numId w:val="13"/>
        </w:numPr>
        <w:tabs>
          <w:tab w:val="clear" w:pos="1080"/>
        </w:tabs>
        <w:spacing w:after="0" w:line="240" w:lineRule="auto"/>
        <w:ind w:left="540" w:hanging="360"/>
        <w:jc w:val="both"/>
        <w:rPr>
          <w:rFonts w:ascii="Book Antiqua" w:hAnsi="Book Antiqua"/>
          <w:b/>
        </w:rPr>
      </w:pPr>
      <w:r w:rsidRPr="007454AC">
        <w:rPr>
          <w:rFonts w:ascii="Book Antiqua" w:hAnsi="Book Antiqua"/>
          <w:b/>
        </w:rPr>
        <w:t>Performing cash management functions.</w:t>
      </w:r>
    </w:p>
    <w:p w:rsidR="005273FE" w:rsidRPr="007454AC" w:rsidRDefault="005273FE" w:rsidP="005273FE">
      <w:pPr>
        <w:numPr>
          <w:ilvl w:val="0"/>
          <w:numId w:val="13"/>
        </w:numPr>
        <w:tabs>
          <w:tab w:val="clear" w:pos="1080"/>
        </w:tabs>
        <w:spacing w:after="0" w:line="240" w:lineRule="auto"/>
        <w:ind w:left="540" w:hanging="360"/>
        <w:jc w:val="both"/>
        <w:rPr>
          <w:rFonts w:ascii="Book Antiqua" w:hAnsi="Book Antiqua"/>
          <w:b/>
        </w:rPr>
      </w:pPr>
      <w:r w:rsidRPr="007454AC">
        <w:rPr>
          <w:rFonts w:ascii="Book Antiqua" w:hAnsi="Book Antiqua"/>
          <w:b/>
        </w:rPr>
        <w:t>Collections and analysis of banks’ financial and credit information.</w:t>
      </w:r>
    </w:p>
    <w:p w:rsidR="005273FE" w:rsidRPr="007454AC" w:rsidRDefault="005273FE" w:rsidP="005273FE">
      <w:pPr>
        <w:numPr>
          <w:ilvl w:val="0"/>
          <w:numId w:val="13"/>
        </w:numPr>
        <w:tabs>
          <w:tab w:val="clear" w:pos="1080"/>
        </w:tabs>
        <w:spacing w:after="0" w:line="240" w:lineRule="auto"/>
        <w:ind w:left="540" w:hanging="360"/>
        <w:jc w:val="both"/>
        <w:rPr>
          <w:rFonts w:ascii="Book Antiqua" w:hAnsi="Book Antiqua"/>
          <w:b/>
        </w:rPr>
      </w:pPr>
      <w:r w:rsidRPr="007454AC">
        <w:rPr>
          <w:rFonts w:ascii="Book Antiqua" w:hAnsi="Book Antiqua"/>
          <w:b/>
        </w:rPr>
        <w:t>Preparation of Final Accounts of the University in auditable format.</w:t>
      </w:r>
    </w:p>
    <w:p w:rsidR="005273FE" w:rsidRPr="007454AC" w:rsidRDefault="005273FE" w:rsidP="005273FE">
      <w:pPr>
        <w:numPr>
          <w:ilvl w:val="0"/>
          <w:numId w:val="13"/>
        </w:numPr>
        <w:tabs>
          <w:tab w:val="clear" w:pos="1080"/>
        </w:tabs>
        <w:spacing w:after="0" w:line="240" w:lineRule="auto"/>
        <w:ind w:left="540" w:hanging="360"/>
        <w:jc w:val="both"/>
        <w:rPr>
          <w:rFonts w:ascii="Book Antiqua" w:hAnsi="Book Antiqua"/>
          <w:b/>
        </w:rPr>
      </w:pPr>
      <w:r w:rsidRPr="007454AC">
        <w:rPr>
          <w:rFonts w:ascii="Book Antiqua" w:hAnsi="Book Antiqua"/>
          <w:b/>
        </w:rPr>
        <w:t>Liaison between the University and the University External Auditors.</w:t>
      </w:r>
    </w:p>
    <w:p w:rsidR="005273FE" w:rsidRPr="007454AC" w:rsidRDefault="005273FE" w:rsidP="005273FE">
      <w:pPr>
        <w:numPr>
          <w:ilvl w:val="0"/>
          <w:numId w:val="13"/>
        </w:numPr>
        <w:tabs>
          <w:tab w:val="clear" w:pos="1080"/>
        </w:tabs>
        <w:spacing w:after="0" w:line="240" w:lineRule="auto"/>
        <w:ind w:left="540" w:hanging="360"/>
        <w:jc w:val="both"/>
        <w:rPr>
          <w:rFonts w:ascii="Book Antiqua" w:hAnsi="Book Antiqua"/>
          <w:b/>
        </w:rPr>
      </w:pPr>
      <w:r w:rsidRPr="007454AC">
        <w:rPr>
          <w:rFonts w:ascii="Book Antiqua" w:hAnsi="Book Antiqua"/>
          <w:b/>
        </w:rPr>
        <w:t>Liaison between the University and the University Pension Administrators.</w:t>
      </w:r>
    </w:p>
    <w:p w:rsidR="005273FE" w:rsidRPr="007454AC" w:rsidRDefault="005273FE" w:rsidP="005273FE">
      <w:pPr>
        <w:numPr>
          <w:ilvl w:val="0"/>
          <w:numId w:val="13"/>
        </w:numPr>
        <w:tabs>
          <w:tab w:val="clear" w:pos="1080"/>
        </w:tabs>
        <w:spacing w:after="0" w:line="240" w:lineRule="auto"/>
        <w:ind w:left="540" w:hanging="360"/>
        <w:jc w:val="both"/>
        <w:rPr>
          <w:rFonts w:ascii="Book Antiqua" w:hAnsi="Book Antiqua"/>
          <w:b/>
        </w:rPr>
      </w:pPr>
      <w:r w:rsidRPr="007454AC">
        <w:rPr>
          <w:rFonts w:ascii="Book Antiqua" w:hAnsi="Book Antiqua"/>
          <w:b/>
        </w:rPr>
        <w:t>Supervision of other junior staff in the department.</w:t>
      </w:r>
    </w:p>
    <w:p w:rsidR="005273FE" w:rsidRPr="007454AC" w:rsidRDefault="005273FE" w:rsidP="005273FE">
      <w:pPr>
        <w:numPr>
          <w:ilvl w:val="0"/>
          <w:numId w:val="13"/>
        </w:numPr>
        <w:tabs>
          <w:tab w:val="clear" w:pos="1080"/>
        </w:tabs>
        <w:spacing w:after="0" w:line="240" w:lineRule="auto"/>
        <w:ind w:left="540" w:hanging="360"/>
        <w:jc w:val="both"/>
        <w:rPr>
          <w:rFonts w:ascii="Book Antiqua" w:hAnsi="Book Antiqua"/>
          <w:b/>
        </w:rPr>
      </w:pPr>
      <w:r w:rsidRPr="007454AC">
        <w:rPr>
          <w:rFonts w:ascii="Book Antiqua" w:hAnsi="Book Antiqua"/>
          <w:b/>
        </w:rPr>
        <w:t>Preparation of Management accounts for Management, Council and Board of Trustees’ decision making.</w:t>
      </w:r>
    </w:p>
    <w:p w:rsidR="005273FE" w:rsidRDefault="005273FE" w:rsidP="005273FE">
      <w:pPr>
        <w:numPr>
          <w:ilvl w:val="0"/>
          <w:numId w:val="13"/>
        </w:numPr>
        <w:tabs>
          <w:tab w:val="clear" w:pos="1080"/>
        </w:tabs>
        <w:spacing w:after="0" w:line="240" w:lineRule="auto"/>
        <w:ind w:left="540" w:hanging="360"/>
        <w:jc w:val="both"/>
        <w:rPr>
          <w:rFonts w:ascii="Book Antiqua" w:hAnsi="Book Antiqua"/>
          <w:b/>
        </w:rPr>
      </w:pPr>
      <w:r w:rsidRPr="007454AC">
        <w:rPr>
          <w:rFonts w:ascii="Book Antiqua" w:hAnsi="Book Antiqua"/>
          <w:b/>
        </w:rPr>
        <w:t>Other ad-hoc responsibilities as may be assigned by my Head of Department.</w:t>
      </w:r>
    </w:p>
    <w:p w:rsidR="005273FE" w:rsidRPr="009D2190" w:rsidRDefault="005273FE" w:rsidP="005273FE">
      <w:pPr>
        <w:tabs>
          <w:tab w:val="left" w:pos="1080"/>
        </w:tabs>
        <w:spacing w:after="0" w:line="240" w:lineRule="auto"/>
        <w:ind w:left="540"/>
        <w:jc w:val="both"/>
        <w:rPr>
          <w:rFonts w:ascii="Book Antiqua" w:hAnsi="Book Antiqua"/>
          <w:b/>
        </w:rPr>
      </w:pPr>
    </w:p>
    <w:p w:rsidR="005273FE" w:rsidRPr="007454AC" w:rsidRDefault="005273FE" w:rsidP="005273FE">
      <w:pPr>
        <w:tabs>
          <w:tab w:val="left" w:pos="1440"/>
        </w:tabs>
        <w:spacing w:after="0" w:line="240" w:lineRule="auto"/>
        <w:rPr>
          <w:rFonts w:ascii="Times New Roman" w:eastAsia="Times New Roman" w:hAnsi="Times New Roman"/>
          <w:b/>
          <w:sz w:val="24"/>
        </w:rPr>
      </w:pPr>
      <w:r>
        <w:rPr>
          <w:rFonts w:ascii="Times New Roman" w:eastAsia="Times New Roman" w:hAnsi="Times New Roman"/>
          <w:b/>
          <w:sz w:val="24"/>
        </w:rPr>
        <w:t xml:space="preserve">Full &amp; Part Time Lecturing </w:t>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t>2021 to date</w:t>
      </w:r>
    </w:p>
    <w:p w:rsidR="005273FE" w:rsidRPr="007454AC" w:rsidRDefault="005273FE" w:rsidP="005273FE">
      <w:pPr>
        <w:numPr>
          <w:ilvl w:val="0"/>
          <w:numId w:val="16"/>
        </w:numPr>
        <w:tabs>
          <w:tab w:val="left" w:pos="1440"/>
        </w:tabs>
        <w:spacing w:after="0" w:line="240" w:lineRule="auto"/>
        <w:ind w:left="1440" w:hanging="360"/>
        <w:rPr>
          <w:rFonts w:ascii="Times New Roman" w:eastAsia="Times New Roman" w:hAnsi="Times New Roman"/>
          <w:b/>
          <w:sz w:val="24"/>
        </w:rPr>
      </w:pPr>
      <w:r w:rsidRPr="007454AC">
        <w:rPr>
          <w:rFonts w:ascii="Times New Roman" w:eastAsia="Times New Roman" w:hAnsi="Times New Roman"/>
          <w:b/>
          <w:sz w:val="24"/>
        </w:rPr>
        <w:t>ACC 111 &amp; 121 –Introduction to Financial Accounting I &amp; II</w:t>
      </w:r>
    </w:p>
    <w:p w:rsidR="005273FE" w:rsidRPr="007454AC" w:rsidRDefault="005273FE" w:rsidP="005273FE">
      <w:pPr>
        <w:numPr>
          <w:ilvl w:val="0"/>
          <w:numId w:val="16"/>
        </w:numPr>
        <w:tabs>
          <w:tab w:val="left" w:pos="1440"/>
        </w:tabs>
        <w:spacing w:after="0" w:line="240" w:lineRule="auto"/>
        <w:ind w:left="1440" w:hanging="360"/>
        <w:rPr>
          <w:rFonts w:ascii="Times New Roman" w:eastAsia="Times New Roman" w:hAnsi="Times New Roman"/>
          <w:b/>
          <w:sz w:val="24"/>
        </w:rPr>
      </w:pPr>
      <w:r w:rsidRPr="007454AC">
        <w:rPr>
          <w:rFonts w:ascii="Times New Roman" w:eastAsia="Times New Roman" w:hAnsi="Times New Roman"/>
          <w:b/>
          <w:sz w:val="24"/>
        </w:rPr>
        <w:t xml:space="preserve">ACC 212 &amp; 222 –Introduction to Cost Accounting I &amp; II     </w:t>
      </w:r>
    </w:p>
    <w:p w:rsidR="005273FE" w:rsidRDefault="005273FE" w:rsidP="005273FE">
      <w:pPr>
        <w:numPr>
          <w:ilvl w:val="0"/>
          <w:numId w:val="16"/>
        </w:numPr>
        <w:tabs>
          <w:tab w:val="left" w:pos="1440"/>
        </w:tabs>
        <w:spacing w:after="0" w:line="240" w:lineRule="auto"/>
        <w:ind w:left="1440" w:hanging="360"/>
        <w:rPr>
          <w:rFonts w:ascii="Times New Roman" w:eastAsia="Times New Roman" w:hAnsi="Times New Roman"/>
          <w:b/>
          <w:sz w:val="24"/>
        </w:rPr>
      </w:pPr>
      <w:r w:rsidRPr="007454AC">
        <w:rPr>
          <w:rFonts w:ascii="Times New Roman" w:eastAsia="Times New Roman" w:hAnsi="Times New Roman"/>
          <w:b/>
          <w:sz w:val="24"/>
        </w:rPr>
        <w:t xml:space="preserve">ACC 311 -  Cost Control </w:t>
      </w:r>
    </w:p>
    <w:p w:rsidR="005273FE" w:rsidRDefault="005273FE" w:rsidP="005273FE">
      <w:pPr>
        <w:numPr>
          <w:ilvl w:val="0"/>
          <w:numId w:val="16"/>
        </w:numPr>
        <w:tabs>
          <w:tab w:val="left" w:pos="1440"/>
        </w:tabs>
        <w:spacing w:after="0" w:line="240" w:lineRule="auto"/>
        <w:ind w:left="1440" w:hanging="360"/>
        <w:rPr>
          <w:rFonts w:ascii="Times New Roman" w:eastAsia="Times New Roman" w:hAnsi="Times New Roman"/>
          <w:b/>
          <w:sz w:val="24"/>
        </w:rPr>
      </w:pPr>
      <w:r>
        <w:rPr>
          <w:rFonts w:ascii="Times New Roman" w:eastAsia="Times New Roman" w:hAnsi="Times New Roman"/>
          <w:b/>
          <w:sz w:val="24"/>
        </w:rPr>
        <w:t>ACC 424- Public Sector Accounting 11/IPSAS</w:t>
      </w:r>
    </w:p>
    <w:p w:rsidR="00A42543" w:rsidRDefault="00A42543" w:rsidP="00A42543">
      <w:pPr>
        <w:tabs>
          <w:tab w:val="left" w:pos="1440"/>
        </w:tabs>
        <w:spacing w:after="0" w:line="240" w:lineRule="auto"/>
        <w:ind w:left="1440"/>
        <w:rPr>
          <w:rFonts w:ascii="Times New Roman" w:eastAsia="Times New Roman" w:hAnsi="Times New Roman"/>
          <w:b/>
          <w:sz w:val="24"/>
        </w:rPr>
      </w:pPr>
    </w:p>
    <w:p w:rsidR="00A42543" w:rsidRDefault="00A42543" w:rsidP="00A42543">
      <w:pPr>
        <w:tabs>
          <w:tab w:val="left" w:pos="1440"/>
        </w:tabs>
        <w:spacing w:after="0" w:line="240" w:lineRule="auto"/>
        <w:ind w:left="1440"/>
        <w:rPr>
          <w:rFonts w:ascii="Times New Roman" w:eastAsia="Times New Roman" w:hAnsi="Times New Roman"/>
          <w:b/>
          <w:sz w:val="24"/>
        </w:rPr>
      </w:pPr>
    </w:p>
    <w:p w:rsidR="005273FE" w:rsidRDefault="005273FE" w:rsidP="005273FE">
      <w:pPr>
        <w:tabs>
          <w:tab w:val="left" w:pos="1440"/>
        </w:tabs>
        <w:spacing w:after="0" w:line="240" w:lineRule="auto"/>
        <w:rPr>
          <w:rFonts w:ascii="Times New Roman" w:eastAsia="Times New Roman" w:hAnsi="Times New Roman"/>
          <w:b/>
          <w:sz w:val="24"/>
        </w:rPr>
      </w:pPr>
    </w:p>
    <w:p w:rsidR="008C3860" w:rsidRDefault="008C3860" w:rsidP="008C3860">
      <w:pPr>
        <w:tabs>
          <w:tab w:val="left" w:pos="1440"/>
        </w:tabs>
        <w:spacing w:after="0" w:line="240" w:lineRule="auto"/>
        <w:rPr>
          <w:rFonts w:ascii="Times New Roman" w:eastAsia="Times New Roman" w:hAnsi="Times New Roman"/>
          <w:b/>
          <w:sz w:val="24"/>
        </w:rPr>
      </w:pPr>
      <w:r>
        <w:rPr>
          <w:rFonts w:ascii="Times New Roman" w:eastAsia="Times New Roman" w:hAnsi="Times New Roman"/>
          <w:b/>
          <w:sz w:val="24"/>
        </w:rPr>
        <w:lastRenderedPageBreak/>
        <w:t>OTHER WORKING PLACES</w:t>
      </w:r>
    </w:p>
    <w:p w:rsidR="005273FE" w:rsidRDefault="005273FE" w:rsidP="005273FE">
      <w:pPr>
        <w:tabs>
          <w:tab w:val="left" w:pos="1440"/>
        </w:tabs>
        <w:spacing w:after="0" w:line="240" w:lineRule="auto"/>
        <w:rPr>
          <w:rFonts w:ascii="Times New Roman" w:eastAsia="Times New Roman" w:hAnsi="Times New Roman"/>
          <w:b/>
          <w:sz w:val="24"/>
        </w:rPr>
      </w:pPr>
    </w:p>
    <w:p w:rsidR="005273FE" w:rsidRPr="007454AC" w:rsidRDefault="005273FE" w:rsidP="005273FE">
      <w:pPr>
        <w:pStyle w:val="ListParagraph"/>
        <w:ind w:left="0"/>
        <w:rPr>
          <w:rFonts w:hAnsi="Book Antiqua"/>
          <w:b/>
        </w:rPr>
      </w:pPr>
      <w:r w:rsidRPr="007454AC">
        <w:rPr>
          <w:rFonts w:hAnsi="Book Antiqua"/>
          <w:b/>
        </w:rPr>
        <w:t>2. Fofa</w:t>
      </w:r>
      <w:r w:rsidRPr="007454AC">
        <w:rPr>
          <w:rFonts w:ascii="Book Antiqua" w:hAnsi="Book Antiqua"/>
          <w:b/>
        </w:rPr>
        <w:t>&amp; Sons Enterprises; a division of PZ Nigeria Ltd, Lokoja Depot, Kogi State 2005-2006</w:t>
      </w:r>
    </w:p>
    <w:p w:rsidR="005273FE" w:rsidRPr="007454AC" w:rsidRDefault="005273FE" w:rsidP="005273FE">
      <w:pPr>
        <w:pStyle w:val="ListParagraph"/>
        <w:ind w:left="0"/>
        <w:rPr>
          <w:rFonts w:ascii="Book Antiqua" w:hAnsi="Book Antiqua"/>
          <w:b/>
        </w:rPr>
      </w:pPr>
      <w:r w:rsidRPr="007454AC">
        <w:rPr>
          <w:rFonts w:ascii="Book Antiqua" w:hAnsi="Book Antiqua"/>
          <w:b/>
        </w:rPr>
        <w:t>POSITION: Sales Representative</w:t>
      </w:r>
    </w:p>
    <w:p w:rsidR="005273FE" w:rsidRPr="007454AC" w:rsidRDefault="005273FE" w:rsidP="005273FE">
      <w:pPr>
        <w:pStyle w:val="ListParagraph"/>
        <w:spacing w:line="240" w:lineRule="auto"/>
        <w:ind w:left="0"/>
        <w:rPr>
          <w:rFonts w:ascii="Book Antiqua" w:hAnsi="Book Antiqua"/>
          <w:b/>
        </w:rPr>
      </w:pPr>
      <w:r w:rsidRPr="007454AC">
        <w:rPr>
          <w:rFonts w:hAnsi="Book Antiqua"/>
          <w:b/>
        </w:rPr>
        <w:t xml:space="preserve">3. </w:t>
      </w:r>
      <w:r w:rsidRPr="007454AC">
        <w:rPr>
          <w:rFonts w:ascii="Book Antiqua" w:hAnsi="Book Antiqua"/>
          <w:b/>
        </w:rPr>
        <w:t>Oando Filling Station, No 79, Cemetery Junction, LokojaKogi State. 2006- 2008.</w:t>
      </w:r>
    </w:p>
    <w:p w:rsidR="005273FE" w:rsidRPr="007454AC" w:rsidRDefault="005273FE" w:rsidP="005273FE">
      <w:pPr>
        <w:pStyle w:val="ListParagraph"/>
        <w:spacing w:line="240" w:lineRule="auto"/>
        <w:ind w:left="0"/>
        <w:rPr>
          <w:rFonts w:ascii="Book Antiqua" w:hAnsi="Book Antiqua"/>
          <w:b/>
        </w:rPr>
      </w:pPr>
      <w:r w:rsidRPr="007454AC">
        <w:rPr>
          <w:rFonts w:ascii="Book Antiqua" w:hAnsi="Book Antiqua"/>
          <w:b/>
        </w:rPr>
        <w:t>POSITION: Sales Representative</w:t>
      </w:r>
    </w:p>
    <w:p w:rsidR="005273FE" w:rsidRPr="007454AC" w:rsidRDefault="005273FE" w:rsidP="005273FE">
      <w:pPr>
        <w:pStyle w:val="ListParagraph"/>
        <w:spacing w:line="240" w:lineRule="auto"/>
        <w:ind w:left="0"/>
        <w:rPr>
          <w:rFonts w:ascii="Book Antiqua" w:hAnsi="Book Antiqua"/>
          <w:b/>
        </w:rPr>
      </w:pPr>
      <w:r w:rsidRPr="007454AC">
        <w:rPr>
          <w:rFonts w:hAnsi="Book Antiqua"/>
          <w:b/>
        </w:rPr>
        <w:t>4</w:t>
      </w:r>
      <w:r w:rsidRPr="007454AC">
        <w:rPr>
          <w:rFonts w:ascii="Book Antiqua" w:hAnsi="Book Antiqua"/>
          <w:b/>
        </w:rPr>
        <w:t>. Independent National Electoral Commission (INEC) Jan; 2011- Feb. 15 2011</w:t>
      </w:r>
    </w:p>
    <w:p w:rsidR="005273FE" w:rsidRDefault="005273FE" w:rsidP="005273FE">
      <w:pPr>
        <w:rPr>
          <w:rFonts w:ascii="Book Antiqua" w:hAnsi="Book Antiqua"/>
          <w:b/>
        </w:rPr>
      </w:pPr>
      <w:r w:rsidRPr="007454AC">
        <w:rPr>
          <w:rFonts w:ascii="Book Antiqua" w:hAnsi="Book Antiqua"/>
          <w:b/>
        </w:rPr>
        <w:t>POSITION: Assistance Registration Officer (ARO I).</w:t>
      </w:r>
    </w:p>
    <w:p w:rsidR="005273FE" w:rsidRDefault="005273FE" w:rsidP="005273FE">
      <w:pPr>
        <w:tabs>
          <w:tab w:val="left" w:pos="1440"/>
        </w:tabs>
        <w:spacing w:after="0" w:line="240" w:lineRule="auto"/>
        <w:rPr>
          <w:rFonts w:ascii="Times New Roman" w:eastAsia="Times New Roman" w:hAnsi="Times New Roman"/>
          <w:b/>
          <w:sz w:val="24"/>
        </w:rPr>
      </w:pPr>
    </w:p>
    <w:p w:rsidR="005273FE" w:rsidRPr="007454AC" w:rsidRDefault="005273FE" w:rsidP="005273FE">
      <w:pPr>
        <w:pStyle w:val="ListParagraph"/>
        <w:ind w:left="0"/>
        <w:rPr>
          <w:rFonts w:ascii="Book Antiqua" w:hAnsi="Book Antiqua"/>
          <w:b/>
          <w:u w:val="single"/>
        </w:rPr>
      </w:pPr>
      <w:r w:rsidRPr="007454AC">
        <w:rPr>
          <w:rFonts w:ascii="Book Antiqua" w:hAnsi="Book Antiqua"/>
          <w:b/>
          <w:u w:val="single"/>
        </w:rPr>
        <w:t>NATIONAL YOUTH SERVICE CORPS (NYSC)</w:t>
      </w:r>
    </w:p>
    <w:p w:rsidR="005273FE" w:rsidRDefault="005273FE" w:rsidP="005273FE">
      <w:pPr>
        <w:tabs>
          <w:tab w:val="left" w:pos="1440"/>
        </w:tabs>
        <w:spacing w:after="0" w:line="240" w:lineRule="auto"/>
        <w:rPr>
          <w:rFonts w:ascii="Book Antiqua" w:hAnsi="Book Antiqua"/>
          <w:b/>
        </w:rPr>
      </w:pPr>
      <w:r w:rsidRPr="007454AC">
        <w:rPr>
          <w:rFonts w:ascii="Book Antiqua" w:hAnsi="Book Antiqua"/>
          <w:b/>
        </w:rPr>
        <w:t xml:space="preserve">Place of Primary Assignment (PPA): Wesley University Ondo, </w:t>
      </w:r>
      <w:r w:rsidRPr="007454AC">
        <w:rPr>
          <w:rFonts w:ascii="Book Antiqua" w:hAnsi="Book Antiqua"/>
          <w:b/>
        </w:rPr>
        <w:tab/>
        <w:t xml:space="preserve"> Bursary Department</w:t>
      </w:r>
    </w:p>
    <w:p w:rsidR="00D563F3" w:rsidRDefault="00D563F3" w:rsidP="005273FE">
      <w:pPr>
        <w:tabs>
          <w:tab w:val="left" w:pos="1440"/>
        </w:tabs>
        <w:spacing w:after="0" w:line="240" w:lineRule="auto"/>
        <w:rPr>
          <w:rFonts w:ascii="Book Antiqua" w:hAnsi="Book Antiqua"/>
          <w:b/>
        </w:rPr>
      </w:pPr>
    </w:p>
    <w:p w:rsidR="00D563F3" w:rsidRPr="007454AC" w:rsidRDefault="00D563F3" w:rsidP="00D563F3">
      <w:pPr>
        <w:ind w:left="360"/>
        <w:rPr>
          <w:rFonts w:ascii="Book Antiqua" w:hAnsi="Book Antiqua"/>
          <w:b/>
          <w:u w:val="single"/>
        </w:rPr>
      </w:pPr>
      <w:r w:rsidRPr="007454AC">
        <w:rPr>
          <w:rFonts w:ascii="Book Antiqua" w:hAnsi="Book Antiqua"/>
          <w:b/>
          <w:u w:val="single"/>
        </w:rPr>
        <w:t>NATIONAL AWARD</w:t>
      </w:r>
      <w:r>
        <w:rPr>
          <w:rFonts w:ascii="Book Antiqua" w:hAnsi="Book Antiqua"/>
          <w:b/>
          <w:u w:val="single"/>
        </w:rPr>
        <w:t xml:space="preserve"> AND LOCAL AWARDS</w:t>
      </w:r>
    </w:p>
    <w:p w:rsidR="00D563F3" w:rsidRDefault="00D563F3" w:rsidP="00D563F3">
      <w:pPr>
        <w:pStyle w:val="ListParagraph"/>
        <w:numPr>
          <w:ilvl w:val="0"/>
          <w:numId w:val="25"/>
        </w:numPr>
        <w:rPr>
          <w:rFonts w:ascii="Book Antiqua" w:hAnsi="Book Antiqua"/>
          <w:b/>
        </w:rPr>
      </w:pPr>
      <w:r w:rsidRPr="00D563F3">
        <w:rPr>
          <w:rFonts w:ascii="Book Antiqua" w:hAnsi="Book Antiqua"/>
          <w:b/>
        </w:rPr>
        <w:t>NYSC   Certificate for National Service</w:t>
      </w:r>
      <w:r w:rsidRPr="00D563F3">
        <w:rPr>
          <w:rFonts w:ascii="Book Antiqua" w:hAnsi="Book Antiqua"/>
          <w:b/>
        </w:rPr>
        <w:tab/>
        <w:t>March 9</w:t>
      </w:r>
      <w:r w:rsidRPr="00D563F3">
        <w:rPr>
          <w:rFonts w:ascii="Book Antiqua" w:hAnsi="Book Antiqua"/>
          <w:b/>
          <w:vertAlign w:val="superscript"/>
        </w:rPr>
        <w:t>th</w:t>
      </w:r>
      <w:r w:rsidRPr="00D563F3">
        <w:rPr>
          <w:rFonts w:ascii="Book Antiqua" w:hAnsi="Book Antiqua"/>
          <w:b/>
        </w:rPr>
        <w:t>, 2010- February 8</w:t>
      </w:r>
      <w:r w:rsidRPr="00D563F3">
        <w:rPr>
          <w:rFonts w:ascii="Book Antiqua" w:hAnsi="Book Antiqua"/>
          <w:b/>
          <w:vertAlign w:val="superscript"/>
        </w:rPr>
        <w:t>th</w:t>
      </w:r>
      <w:r w:rsidRPr="00D563F3">
        <w:rPr>
          <w:rFonts w:ascii="Book Antiqua" w:hAnsi="Book Antiqua"/>
          <w:b/>
        </w:rPr>
        <w:t>, 2011</w:t>
      </w:r>
    </w:p>
    <w:p w:rsidR="00D563F3" w:rsidRPr="00D563F3" w:rsidRDefault="00D563F3" w:rsidP="00D563F3">
      <w:pPr>
        <w:pStyle w:val="ListParagraph"/>
        <w:numPr>
          <w:ilvl w:val="0"/>
          <w:numId w:val="25"/>
        </w:numPr>
        <w:rPr>
          <w:rFonts w:ascii="Book Antiqua" w:hAnsi="Book Antiqua"/>
          <w:b/>
        </w:rPr>
      </w:pPr>
      <w:r w:rsidRPr="00D563F3">
        <w:rPr>
          <w:rFonts w:ascii="Book Antiqua" w:hAnsi="Book Antiqua"/>
          <w:b/>
        </w:rPr>
        <w:t>Letter of Commendation</w:t>
      </w:r>
      <w:r>
        <w:rPr>
          <w:rFonts w:ascii="Book Antiqua" w:hAnsi="Book Antiqua"/>
          <w:b/>
        </w:rPr>
        <w:t>, Wesley University, Ondo, 2023</w:t>
      </w:r>
    </w:p>
    <w:p w:rsidR="00D563F3" w:rsidRDefault="00D563F3" w:rsidP="005273FE">
      <w:pPr>
        <w:tabs>
          <w:tab w:val="left" w:pos="1440"/>
        </w:tabs>
        <w:spacing w:after="0" w:line="240" w:lineRule="auto"/>
        <w:rPr>
          <w:rFonts w:ascii="Book Antiqua" w:hAnsi="Book Antiqua"/>
          <w:b/>
        </w:rPr>
      </w:pPr>
    </w:p>
    <w:p w:rsidR="00A3693E" w:rsidRDefault="00A3693E" w:rsidP="005273FE">
      <w:pPr>
        <w:tabs>
          <w:tab w:val="left" w:pos="1440"/>
        </w:tabs>
        <w:spacing w:after="0" w:line="240" w:lineRule="auto"/>
        <w:rPr>
          <w:rFonts w:ascii="Book Antiqua" w:hAnsi="Book Antiqua"/>
          <w:b/>
        </w:rPr>
      </w:pPr>
    </w:p>
    <w:p w:rsidR="00C23FAD" w:rsidRDefault="00A3693E" w:rsidP="00A3693E">
      <w:pPr>
        <w:rPr>
          <w:rFonts w:ascii="Times New Roman" w:eastAsia="Times New Roman" w:hAnsi="Times New Roman"/>
          <w:b/>
          <w:sz w:val="28"/>
        </w:rPr>
      </w:pPr>
      <w:r>
        <w:rPr>
          <w:rFonts w:ascii="Times New Roman" w:eastAsia="Times New Roman" w:hAnsi="Times New Roman"/>
          <w:b/>
          <w:sz w:val="28"/>
        </w:rPr>
        <w:t xml:space="preserve">Present Employment Status: </w:t>
      </w:r>
      <w:r w:rsidR="00C23FAD">
        <w:rPr>
          <w:rFonts w:ascii="Times New Roman" w:eastAsia="Times New Roman" w:hAnsi="Times New Roman"/>
          <w:b/>
          <w:sz w:val="28"/>
        </w:rPr>
        <w:t>Principal Accountant, Salary Grade Level 11/</w:t>
      </w:r>
      <w:r w:rsidR="00C23FAD">
        <w:rPr>
          <w:rFonts w:ascii="Times New Roman" w:eastAsia="Times New Roman" w:hAnsi="Times New Roman"/>
          <w:b/>
          <w:sz w:val="28"/>
        </w:rPr>
        <w:t>1 at University of Medical Sciences, Ondo. July 15</w:t>
      </w:r>
      <w:r w:rsidR="00C23FAD" w:rsidRPr="00C23FAD">
        <w:rPr>
          <w:rFonts w:ascii="Times New Roman" w:eastAsia="Times New Roman" w:hAnsi="Times New Roman"/>
          <w:b/>
          <w:sz w:val="28"/>
          <w:vertAlign w:val="superscript"/>
        </w:rPr>
        <w:t>th</w:t>
      </w:r>
      <w:r w:rsidR="00C23FAD">
        <w:rPr>
          <w:rFonts w:ascii="Times New Roman" w:eastAsia="Times New Roman" w:hAnsi="Times New Roman"/>
          <w:b/>
          <w:sz w:val="28"/>
          <w:vertAlign w:val="superscript"/>
        </w:rPr>
        <w:t xml:space="preserve">, </w:t>
      </w:r>
      <w:r w:rsidR="00C23FAD">
        <w:rPr>
          <w:rFonts w:ascii="Times New Roman" w:eastAsia="Times New Roman" w:hAnsi="Times New Roman"/>
          <w:b/>
          <w:sz w:val="28"/>
        </w:rPr>
        <w:t>2024 till date</w:t>
      </w:r>
    </w:p>
    <w:p w:rsidR="00DE64B1" w:rsidRDefault="00DE64B1" w:rsidP="00A3693E">
      <w:pPr>
        <w:rPr>
          <w:rFonts w:ascii="Times New Roman" w:eastAsia="Times New Roman" w:hAnsi="Times New Roman"/>
          <w:b/>
          <w:sz w:val="28"/>
        </w:rPr>
      </w:pPr>
    </w:p>
    <w:p w:rsidR="00C23FAD" w:rsidRPr="00C23FAD" w:rsidRDefault="00A3693E" w:rsidP="00A3693E">
      <w:pPr>
        <w:rPr>
          <w:rFonts w:ascii="Times New Roman" w:eastAsia="Times New Roman" w:hAnsi="Times New Roman"/>
          <w:sz w:val="24"/>
        </w:rPr>
      </w:pPr>
      <w:r w:rsidRPr="00C23FAD">
        <w:rPr>
          <w:rFonts w:ascii="Times New Roman" w:eastAsia="Times New Roman" w:hAnsi="Times New Roman"/>
          <w:sz w:val="24"/>
        </w:rPr>
        <w:t xml:space="preserve">Principal Accountant, Salary Grade Level 11/3 October 1, 2021 till </w:t>
      </w:r>
      <w:r w:rsidR="00C23FAD" w:rsidRPr="00C23FAD">
        <w:rPr>
          <w:rFonts w:ascii="Times New Roman" w:eastAsia="Times New Roman" w:hAnsi="Times New Roman"/>
          <w:sz w:val="24"/>
        </w:rPr>
        <w:t>March 1</w:t>
      </w:r>
      <w:r w:rsidR="00C23FAD" w:rsidRPr="00C23FAD">
        <w:rPr>
          <w:rFonts w:ascii="Times New Roman" w:eastAsia="Times New Roman" w:hAnsi="Times New Roman"/>
          <w:sz w:val="24"/>
          <w:vertAlign w:val="superscript"/>
        </w:rPr>
        <w:t>st</w:t>
      </w:r>
      <w:r w:rsidR="00C23FAD" w:rsidRPr="00C23FAD">
        <w:rPr>
          <w:rFonts w:ascii="Times New Roman" w:eastAsia="Times New Roman" w:hAnsi="Times New Roman"/>
          <w:sz w:val="24"/>
        </w:rPr>
        <w:t xml:space="preserve"> 2024</w:t>
      </w:r>
      <w:r w:rsidRPr="00C23FAD">
        <w:rPr>
          <w:rFonts w:ascii="Times New Roman" w:eastAsia="Times New Roman" w:hAnsi="Times New Roman"/>
          <w:sz w:val="24"/>
        </w:rPr>
        <w:t xml:space="preserve">, </w:t>
      </w:r>
      <w:r w:rsidR="000465BF" w:rsidRPr="00C23FAD">
        <w:rPr>
          <w:rFonts w:ascii="Times New Roman" w:eastAsia="Times New Roman" w:hAnsi="Times New Roman"/>
          <w:sz w:val="24"/>
        </w:rPr>
        <w:t>Employer:</w:t>
      </w:r>
      <w:r w:rsidRPr="00C23FAD">
        <w:rPr>
          <w:rFonts w:ascii="Times New Roman" w:eastAsia="Times New Roman" w:hAnsi="Times New Roman"/>
          <w:sz w:val="24"/>
        </w:rPr>
        <w:t xml:space="preserve"> Wesley University, Ondo</w:t>
      </w:r>
    </w:p>
    <w:p w:rsidR="00C23FAD" w:rsidRPr="00C23FAD" w:rsidRDefault="00C23FAD" w:rsidP="00A3693E">
      <w:pPr>
        <w:rPr>
          <w:rFonts w:ascii="Times New Roman" w:eastAsia="Times New Roman" w:hAnsi="Times New Roman"/>
          <w:sz w:val="24"/>
        </w:rPr>
      </w:pPr>
      <w:r w:rsidRPr="00C23FAD">
        <w:rPr>
          <w:rFonts w:ascii="Times New Roman" w:eastAsia="Times New Roman" w:hAnsi="Times New Roman"/>
          <w:sz w:val="24"/>
        </w:rPr>
        <w:t>Chief Accountant, GL 13/1 April 1</w:t>
      </w:r>
      <w:r w:rsidRPr="00C23FAD">
        <w:rPr>
          <w:rFonts w:ascii="Times New Roman" w:eastAsia="Times New Roman" w:hAnsi="Times New Roman"/>
          <w:sz w:val="24"/>
          <w:vertAlign w:val="superscript"/>
        </w:rPr>
        <w:t>st</w:t>
      </w:r>
      <w:r w:rsidRPr="00C23FAD">
        <w:rPr>
          <w:rFonts w:ascii="Times New Roman" w:eastAsia="Times New Roman" w:hAnsi="Times New Roman"/>
          <w:sz w:val="24"/>
        </w:rPr>
        <w:t>, 2024-July 14</w:t>
      </w:r>
      <w:r w:rsidRPr="00C23FAD">
        <w:rPr>
          <w:rFonts w:ascii="Times New Roman" w:eastAsia="Times New Roman" w:hAnsi="Times New Roman"/>
          <w:sz w:val="24"/>
          <w:vertAlign w:val="superscript"/>
        </w:rPr>
        <w:t>th</w:t>
      </w:r>
      <w:r w:rsidRPr="00C23FAD">
        <w:rPr>
          <w:rFonts w:ascii="Times New Roman" w:eastAsia="Times New Roman" w:hAnsi="Times New Roman"/>
          <w:sz w:val="24"/>
        </w:rPr>
        <w:t>, 2024</w:t>
      </w:r>
    </w:p>
    <w:p w:rsidR="00A3693E" w:rsidRPr="007454AC" w:rsidRDefault="00A3693E" w:rsidP="00A3693E">
      <w:pPr>
        <w:spacing w:line="240" w:lineRule="auto"/>
        <w:rPr>
          <w:rFonts w:ascii="Book Antiqua" w:hAnsi="Book Antiqua"/>
          <w:b/>
          <w:u w:val="single"/>
        </w:rPr>
      </w:pPr>
      <w:r w:rsidRPr="007454AC">
        <w:rPr>
          <w:rFonts w:ascii="Book Antiqua" w:hAnsi="Book Antiqua"/>
          <w:b/>
          <w:u w:val="single"/>
        </w:rPr>
        <w:t>COMMUNITY SERVICES</w:t>
      </w:r>
      <w:r>
        <w:rPr>
          <w:rFonts w:ascii="Book Antiqua" w:hAnsi="Book Antiqua"/>
          <w:b/>
          <w:u w:val="single"/>
        </w:rPr>
        <w:t xml:space="preserve"> WITHIN AND OUTSIDE THE UNIVRSITY</w:t>
      </w:r>
    </w:p>
    <w:p w:rsidR="00A3693E" w:rsidRPr="007454AC" w:rsidRDefault="00A3693E" w:rsidP="00A3693E">
      <w:pPr>
        <w:numPr>
          <w:ilvl w:val="0"/>
          <w:numId w:val="4"/>
        </w:numPr>
        <w:spacing w:line="240" w:lineRule="auto"/>
        <w:rPr>
          <w:rFonts w:ascii="Book Antiqua" w:hAnsi="Book Antiqua"/>
          <w:b/>
        </w:rPr>
      </w:pPr>
      <w:r w:rsidRPr="007454AC">
        <w:rPr>
          <w:rFonts w:ascii="Book Antiqua" w:hAnsi="Book Antiqua"/>
          <w:b/>
        </w:rPr>
        <w:t>Co-Founder/ First President, Methodist Campus Fellowship (MCF), Federal Polytechnic, I</w:t>
      </w:r>
      <w:r w:rsidR="00A5146A">
        <w:rPr>
          <w:rFonts w:ascii="Book Antiqua" w:hAnsi="Book Antiqua"/>
          <w:b/>
        </w:rPr>
        <w:t>dah Chapter, Kogi State.</w:t>
      </w:r>
      <w:r w:rsidR="00A5146A">
        <w:rPr>
          <w:rFonts w:ascii="Book Antiqua" w:hAnsi="Book Antiqua"/>
          <w:b/>
        </w:rPr>
        <w:tab/>
      </w:r>
      <w:r w:rsidR="00A5146A">
        <w:rPr>
          <w:rFonts w:ascii="Book Antiqua" w:hAnsi="Book Antiqua"/>
          <w:b/>
        </w:rPr>
        <w:tab/>
      </w:r>
      <w:r w:rsidR="00A5146A">
        <w:rPr>
          <w:rFonts w:ascii="Book Antiqua" w:hAnsi="Book Antiqua"/>
          <w:b/>
        </w:rPr>
        <w:tab/>
      </w:r>
      <w:r w:rsidR="00A5146A">
        <w:rPr>
          <w:rFonts w:ascii="Book Antiqua" w:hAnsi="Book Antiqua"/>
          <w:b/>
        </w:rPr>
        <w:tab/>
      </w:r>
      <w:r w:rsidRPr="007454AC">
        <w:rPr>
          <w:rFonts w:ascii="Book Antiqua" w:hAnsi="Book Antiqua"/>
          <w:b/>
        </w:rPr>
        <w:t>2008-2009</w:t>
      </w:r>
    </w:p>
    <w:p w:rsidR="00A3693E" w:rsidRPr="007454AC" w:rsidRDefault="00A3693E" w:rsidP="00A3693E">
      <w:pPr>
        <w:numPr>
          <w:ilvl w:val="0"/>
          <w:numId w:val="4"/>
        </w:numPr>
        <w:spacing w:line="240" w:lineRule="auto"/>
        <w:rPr>
          <w:rFonts w:ascii="Book Antiqua" w:hAnsi="Book Antiqua"/>
          <w:b/>
        </w:rPr>
      </w:pPr>
      <w:r w:rsidRPr="007454AC">
        <w:rPr>
          <w:rFonts w:ascii="Book Antiqua" w:hAnsi="Book Antiqua"/>
          <w:b/>
        </w:rPr>
        <w:t xml:space="preserve">Assistant Steward, Wesley University Chapel.    2012 to </w:t>
      </w:r>
      <w:r w:rsidRPr="007454AC">
        <w:rPr>
          <w:rFonts w:hAnsi="Book Antiqua"/>
          <w:b/>
        </w:rPr>
        <w:t>August</w:t>
      </w:r>
      <w:r w:rsidRPr="007454AC">
        <w:rPr>
          <w:rFonts w:ascii="Book Antiqua" w:hAnsi="Book Antiqua"/>
          <w:b/>
        </w:rPr>
        <w:t>,2016</w:t>
      </w:r>
    </w:p>
    <w:p w:rsidR="00A3693E" w:rsidRPr="000D224E" w:rsidRDefault="00A3693E" w:rsidP="00A3693E">
      <w:pPr>
        <w:numPr>
          <w:ilvl w:val="0"/>
          <w:numId w:val="4"/>
        </w:numPr>
        <w:spacing w:line="240" w:lineRule="auto"/>
        <w:rPr>
          <w:rFonts w:ascii="Book Antiqua" w:hAnsi="Book Antiqua"/>
          <w:b/>
        </w:rPr>
      </w:pPr>
      <w:r w:rsidRPr="007454AC">
        <w:rPr>
          <w:rFonts w:ascii="Book Antiqua" w:hAnsi="Book Antiqua"/>
          <w:b/>
        </w:rPr>
        <w:t xml:space="preserve">Treasurer, Wesley University Chapel,  Ondo  August 2016 to </w:t>
      </w:r>
      <w:r>
        <w:rPr>
          <w:rFonts w:ascii="Book Antiqua" w:hAnsi="Book Antiqua"/>
          <w:b/>
        </w:rPr>
        <w:t>31</w:t>
      </w:r>
      <w:r w:rsidRPr="000344A9">
        <w:rPr>
          <w:rFonts w:ascii="Book Antiqua" w:hAnsi="Book Antiqua"/>
          <w:b/>
          <w:vertAlign w:val="superscript"/>
        </w:rPr>
        <w:t>st</w:t>
      </w:r>
      <w:r>
        <w:rPr>
          <w:rFonts w:ascii="Book Antiqua" w:hAnsi="Book Antiqua"/>
          <w:b/>
        </w:rPr>
        <w:t xml:space="preserve"> October, 2022.</w:t>
      </w:r>
    </w:p>
    <w:p w:rsidR="00A3693E" w:rsidRPr="007454AC" w:rsidRDefault="00A3693E" w:rsidP="00A3693E">
      <w:pPr>
        <w:numPr>
          <w:ilvl w:val="0"/>
          <w:numId w:val="4"/>
        </w:numPr>
        <w:spacing w:line="240" w:lineRule="auto"/>
        <w:rPr>
          <w:rFonts w:ascii="Book Antiqua" w:hAnsi="Book Antiqua"/>
          <w:b/>
        </w:rPr>
      </w:pPr>
      <w:r w:rsidRPr="007454AC">
        <w:rPr>
          <w:rFonts w:ascii="Book Antiqua" w:hAnsi="Book Antiqua"/>
          <w:b/>
        </w:rPr>
        <w:t xml:space="preserve">Member, Admission Committee, Wesley University, Ondo </w:t>
      </w:r>
      <w:r w:rsidRPr="007454AC">
        <w:rPr>
          <w:rFonts w:ascii="Book Antiqua" w:hAnsi="Book Antiqua"/>
          <w:b/>
        </w:rPr>
        <w:tab/>
        <w:t>2016 till date</w:t>
      </w:r>
    </w:p>
    <w:p w:rsidR="00A3693E" w:rsidRPr="007454AC" w:rsidRDefault="00A3693E" w:rsidP="00A3693E">
      <w:pPr>
        <w:numPr>
          <w:ilvl w:val="0"/>
          <w:numId w:val="4"/>
        </w:numPr>
        <w:spacing w:line="240" w:lineRule="auto"/>
        <w:rPr>
          <w:rFonts w:ascii="Book Antiqua" w:hAnsi="Book Antiqua"/>
          <w:b/>
        </w:rPr>
      </w:pPr>
      <w:r w:rsidRPr="007454AC">
        <w:rPr>
          <w:rFonts w:ascii="Book Antiqua" w:hAnsi="Book Antiqua"/>
          <w:b/>
        </w:rPr>
        <w:t xml:space="preserve">Member, Ceremonials Committee, Wesley University, Ondo </w:t>
      </w:r>
      <w:r w:rsidRPr="007454AC">
        <w:rPr>
          <w:rFonts w:ascii="Book Antiqua" w:hAnsi="Book Antiqua"/>
          <w:b/>
        </w:rPr>
        <w:tab/>
        <w:t>2013 till date</w:t>
      </w:r>
    </w:p>
    <w:p w:rsidR="00A3693E" w:rsidRPr="007454AC" w:rsidRDefault="00A3693E" w:rsidP="00A3693E">
      <w:pPr>
        <w:numPr>
          <w:ilvl w:val="0"/>
          <w:numId w:val="4"/>
        </w:numPr>
        <w:spacing w:line="240" w:lineRule="auto"/>
        <w:rPr>
          <w:rFonts w:ascii="Book Antiqua" w:hAnsi="Book Antiqua"/>
          <w:b/>
        </w:rPr>
      </w:pPr>
      <w:r w:rsidRPr="007454AC">
        <w:rPr>
          <w:rFonts w:ascii="Book Antiqua" w:hAnsi="Book Antiqua"/>
          <w:b/>
        </w:rPr>
        <w:t>Member, Staff Audit Committee, Wesley Un</w:t>
      </w:r>
      <w:r w:rsidRPr="007454AC">
        <w:rPr>
          <w:rFonts w:hAnsi="Book Antiqua"/>
          <w:b/>
        </w:rPr>
        <w:t>i</w:t>
      </w:r>
      <w:r w:rsidRPr="007454AC">
        <w:rPr>
          <w:rFonts w:ascii="Book Antiqua" w:hAnsi="Book Antiqua"/>
          <w:b/>
        </w:rPr>
        <w:t>versity, Ondo 1</w:t>
      </w:r>
      <w:r w:rsidRPr="007454AC">
        <w:rPr>
          <w:rFonts w:ascii="Book Antiqua" w:hAnsi="Book Antiqua"/>
          <w:b/>
          <w:vertAlign w:val="superscript"/>
        </w:rPr>
        <w:t>st</w:t>
      </w:r>
      <w:r w:rsidRPr="007454AC">
        <w:rPr>
          <w:rFonts w:ascii="Book Antiqua" w:hAnsi="Book Antiqua"/>
          <w:b/>
        </w:rPr>
        <w:t xml:space="preserve"> August- 31</w:t>
      </w:r>
      <w:r w:rsidRPr="007454AC">
        <w:rPr>
          <w:rFonts w:ascii="Book Antiqua" w:hAnsi="Book Antiqua"/>
          <w:b/>
          <w:vertAlign w:val="superscript"/>
        </w:rPr>
        <w:t>st</w:t>
      </w:r>
      <w:r w:rsidRPr="007454AC">
        <w:rPr>
          <w:rFonts w:ascii="Book Antiqua" w:hAnsi="Book Antiqua"/>
          <w:b/>
        </w:rPr>
        <w:t xml:space="preserve"> August, 2018</w:t>
      </w:r>
    </w:p>
    <w:p w:rsidR="00A3693E" w:rsidRPr="007454AC" w:rsidRDefault="00A3693E" w:rsidP="00A3693E">
      <w:pPr>
        <w:numPr>
          <w:ilvl w:val="0"/>
          <w:numId w:val="4"/>
        </w:numPr>
        <w:spacing w:line="240" w:lineRule="auto"/>
        <w:rPr>
          <w:rFonts w:ascii="Book Antiqua" w:hAnsi="Book Antiqua"/>
          <w:b/>
        </w:rPr>
      </w:pPr>
      <w:r w:rsidRPr="007454AC">
        <w:rPr>
          <w:rFonts w:ascii="Book Antiqua" w:hAnsi="Book Antiqua"/>
          <w:b/>
        </w:rPr>
        <w:t>Member,  O</w:t>
      </w:r>
      <w:r>
        <w:rPr>
          <w:rFonts w:ascii="Book Antiqua" w:hAnsi="Book Antiqua"/>
          <w:b/>
        </w:rPr>
        <w:t>ndo ICT School  Challenge,</w:t>
      </w:r>
      <w:r>
        <w:rPr>
          <w:rFonts w:ascii="Book Antiqua" w:hAnsi="Book Antiqua"/>
          <w:b/>
        </w:rPr>
        <w:tab/>
      </w:r>
      <w:r>
        <w:rPr>
          <w:rFonts w:ascii="Book Antiqua" w:hAnsi="Book Antiqua"/>
          <w:b/>
        </w:rPr>
        <w:tab/>
      </w:r>
      <w:r w:rsidRPr="007454AC">
        <w:rPr>
          <w:rFonts w:ascii="Book Antiqua" w:hAnsi="Book Antiqua"/>
          <w:b/>
        </w:rPr>
        <w:t>2019</w:t>
      </w:r>
    </w:p>
    <w:p w:rsidR="00A3693E" w:rsidRPr="007454AC" w:rsidRDefault="00A3693E" w:rsidP="00A3693E">
      <w:pPr>
        <w:numPr>
          <w:ilvl w:val="0"/>
          <w:numId w:val="4"/>
        </w:numPr>
        <w:spacing w:line="240" w:lineRule="auto"/>
        <w:rPr>
          <w:rFonts w:ascii="Book Antiqua" w:hAnsi="Book Antiqua"/>
          <w:b/>
        </w:rPr>
      </w:pPr>
      <w:r w:rsidRPr="007454AC">
        <w:rPr>
          <w:rFonts w:ascii="Book Antiqua" w:hAnsi="Book Antiqua"/>
          <w:b/>
        </w:rPr>
        <w:t>Fully Accredited Lay Preac</w:t>
      </w:r>
      <w:r>
        <w:rPr>
          <w:rFonts w:ascii="Book Antiqua" w:hAnsi="Book Antiqua"/>
          <w:b/>
        </w:rPr>
        <w:t>her, Methodist Church Nigeria</w:t>
      </w:r>
      <w:r>
        <w:rPr>
          <w:rFonts w:ascii="Book Antiqua" w:hAnsi="Book Antiqua"/>
          <w:b/>
        </w:rPr>
        <w:tab/>
      </w:r>
      <w:r w:rsidRPr="007454AC">
        <w:rPr>
          <w:rFonts w:ascii="Book Antiqua" w:hAnsi="Book Antiqua"/>
          <w:b/>
        </w:rPr>
        <w:t>2019</w:t>
      </w:r>
    </w:p>
    <w:p w:rsidR="00A3693E" w:rsidRPr="007454AC" w:rsidRDefault="00A3693E" w:rsidP="00A3693E">
      <w:pPr>
        <w:numPr>
          <w:ilvl w:val="0"/>
          <w:numId w:val="4"/>
        </w:numPr>
        <w:spacing w:line="240" w:lineRule="auto"/>
        <w:rPr>
          <w:rFonts w:ascii="Book Antiqua" w:hAnsi="Book Antiqua"/>
          <w:b/>
        </w:rPr>
      </w:pPr>
      <w:r w:rsidRPr="007454AC">
        <w:rPr>
          <w:rFonts w:ascii="Book Antiqua" w:hAnsi="Book Antiqua"/>
          <w:b/>
        </w:rPr>
        <w:t>Member, Fish Investors Committee of the University, February 2022 till date.</w:t>
      </w:r>
    </w:p>
    <w:p w:rsidR="00A3693E" w:rsidRDefault="00A3693E" w:rsidP="00A3693E">
      <w:pPr>
        <w:numPr>
          <w:ilvl w:val="0"/>
          <w:numId w:val="4"/>
        </w:numPr>
        <w:spacing w:line="240" w:lineRule="auto"/>
        <w:rPr>
          <w:rFonts w:ascii="Book Antiqua" w:hAnsi="Book Antiqua"/>
          <w:b/>
        </w:rPr>
      </w:pPr>
      <w:r w:rsidRPr="007454AC">
        <w:rPr>
          <w:rFonts w:ascii="Book Antiqua" w:hAnsi="Book Antiqua"/>
          <w:b/>
        </w:rPr>
        <w:t>Chairman, VC’s special committee on school fees Verification, July 2022 till date.</w:t>
      </w:r>
    </w:p>
    <w:p w:rsidR="0070019A" w:rsidRDefault="0070019A" w:rsidP="00A3693E">
      <w:pPr>
        <w:numPr>
          <w:ilvl w:val="0"/>
          <w:numId w:val="4"/>
        </w:numPr>
        <w:spacing w:line="240" w:lineRule="auto"/>
        <w:rPr>
          <w:rFonts w:ascii="Book Antiqua" w:hAnsi="Book Antiqua"/>
          <w:b/>
        </w:rPr>
      </w:pPr>
      <w:r>
        <w:rPr>
          <w:rFonts w:ascii="Book Antiqua" w:hAnsi="Book Antiqua"/>
          <w:b/>
        </w:rPr>
        <w:lastRenderedPageBreak/>
        <w:t>Member, University Management, 2018 till date</w:t>
      </w:r>
    </w:p>
    <w:p w:rsidR="0070019A" w:rsidRDefault="0070019A" w:rsidP="00A3693E">
      <w:pPr>
        <w:numPr>
          <w:ilvl w:val="0"/>
          <w:numId w:val="4"/>
        </w:numPr>
        <w:spacing w:line="240" w:lineRule="auto"/>
        <w:rPr>
          <w:rFonts w:ascii="Book Antiqua" w:hAnsi="Book Antiqua"/>
          <w:b/>
        </w:rPr>
      </w:pPr>
      <w:r>
        <w:rPr>
          <w:rFonts w:ascii="Book Antiqua" w:hAnsi="Book Antiqua"/>
          <w:b/>
        </w:rPr>
        <w:t>Member, University  Senate , January 2023 till date</w:t>
      </w:r>
    </w:p>
    <w:p w:rsidR="00A3693E" w:rsidRPr="00E4786D" w:rsidRDefault="00A3693E" w:rsidP="00A3693E">
      <w:pPr>
        <w:numPr>
          <w:ilvl w:val="0"/>
          <w:numId w:val="4"/>
        </w:numPr>
        <w:spacing w:line="240" w:lineRule="auto"/>
        <w:rPr>
          <w:rFonts w:ascii="Book Antiqua" w:hAnsi="Book Antiqua"/>
          <w:b/>
        </w:rPr>
      </w:pPr>
      <w:r w:rsidRPr="00E4786D">
        <w:rPr>
          <w:rFonts w:ascii="Book Antiqua" w:hAnsi="Book Antiqua"/>
          <w:b/>
        </w:rPr>
        <w:t>Member, staff workload review committee, September,</w:t>
      </w:r>
      <w:r w:rsidR="005147C2">
        <w:rPr>
          <w:rFonts w:ascii="Book Antiqua" w:hAnsi="Book Antiqua"/>
          <w:b/>
        </w:rPr>
        <w:t xml:space="preserve"> </w:t>
      </w:r>
      <w:r w:rsidRPr="00E4786D">
        <w:rPr>
          <w:rFonts w:ascii="Book Antiqua" w:hAnsi="Book Antiqua"/>
          <w:b/>
        </w:rPr>
        <w:t>2022 till date.</w:t>
      </w:r>
    </w:p>
    <w:p w:rsidR="00A3693E" w:rsidRPr="007454AC" w:rsidRDefault="00A3693E" w:rsidP="00A3693E">
      <w:pPr>
        <w:numPr>
          <w:ilvl w:val="0"/>
          <w:numId w:val="4"/>
        </w:numPr>
        <w:spacing w:line="240" w:lineRule="auto"/>
        <w:rPr>
          <w:rFonts w:ascii="Book Antiqua" w:hAnsi="Book Antiqua"/>
          <w:b/>
        </w:rPr>
      </w:pPr>
      <w:r w:rsidRPr="007454AC">
        <w:rPr>
          <w:rFonts w:ascii="Book Antiqua" w:hAnsi="Book Antiqua"/>
          <w:b/>
        </w:rPr>
        <w:t xml:space="preserve"> Member, University Bookshop resuscitation committee, September,</w:t>
      </w:r>
      <w:r w:rsidR="005147C2">
        <w:rPr>
          <w:rFonts w:ascii="Book Antiqua" w:hAnsi="Book Antiqua"/>
          <w:b/>
        </w:rPr>
        <w:t xml:space="preserve"> </w:t>
      </w:r>
      <w:r w:rsidRPr="007454AC">
        <w:rPr>
          <w:rFonts w:ascii="Book Antiqua" w:hAnsi="Book Antiqua"/>
          <w:b/>
        </w:rPr>
        <w:t>2022 till date.</w:t>
      </w:r>
    </w:p>
    <w:p w:rsidR="00A3693E" w:rsidRPr="007454AC" w:rsidRDefault="00A3693E" w:rsidP="00A3693E">
      <w:pPr>
        <w:numPr>
          <w:ilvl w:val="0"/>
          <w:numId w:val="4"/>
        </w:numPr>
        <w:spacing w:line="240" w:lineRule="auto"/>
        <w:rPr>
          <w:rFonts w:ascii="Book Antiqua" w:hAnsi="Book Antiqua"/>
          <w:b/>
        </w:rPr>
      </w:pPr>
      <w:r w:rsidRPr="007454AC">
        <w:rPr>
          <w:rFonts w:ascii="Book Antiqua" w:hAnsi="Book Antiqua"/>
          <w:b/>
        </w:rPr>
        <w:t xml:space="preserve">Secretary, </w:t>
      </w:r>
      <w:r w:rsidR="0061276A">
        <w:rPr>
          <w:rFonts w:ascii="Book Antiqua" w:hAnsi="Book Antiqua"/>
          <w:b/>
        </w:rPr>
        <w:t xml:space="preserve">University </w:t>
      </w:r>
      <w:r w:rsidRPr="007454AC">
        <w:rPr>
          <w:rFonts w:ascii="Book Antiqua" w:hAnsi="Book Antiqua"/>
          <w:b/>
        </w:rPr>
        <w:t>policy on no school fees, no exam committee, July 2022, till date.</w:t>
      </w:r>
    </w:p>
    <w:p w:rsidR="00A3693E" w:rsidRPr="007454AC" w:rsidRDefault="00A3693E" w:rsidP="00A3693E">
      <w:pPr>
        <w:numPr>
          <w:ilvl w:val="0"/>
          <w:numId w:val="4"/>
        </w:numPr>
        <w:spacing w:line="240" w:lineRule="auto"/>
        <w:rPr>
          <w:rFonts w:ascii="Book Antiqua" w:hAnsi="Book Antiqua"/>
          <w:b/>
        </w:rPr>
      </w:pPr>
      <w:r w:rsidRPr="007454AC">
        <w:rPr>
          <w:rFonts w:ascii="Book Antiqua" w:hAnsi="Book Antiqua"/>
          <w:b/>
        </w:rPr>
        <w:t xml:space="preserve">Member, </w:t>
      </w:r>
      <w:r w:rsidR="0061276A">
        <w:rPr>
          <w:rFonts w:ascii="Book Antiqua" w:hAnsi="Book Antiqua"/>
          <w:b/>
        </w:rPr>
        <w:t xml:space="preserve">University </w:t>
      </w:r>
      <w:r w:rsidR="000F3C25" w:rsidRPr="007454AC">
        <w:rPr>
          <w:rFonts w:ascii="Book Antiqua" w:hAnsi="Book Antiqua"/>
          <w:b/>
        </w:rPr>
        <w:t>students’</w:t>
      </w:r>
      <w:r w:rsidRPr="007454AC">
        <w:rPr>
          <w:rFonts w:ascii="Book Antiqua" w:hAnsi="Book Antiqua"/>
          <w:b/>
        </w:rPr>
        <w:t xml:space="preserve"> social center committee, July 2022, till date.</w:t>
      </w:r>
    </w:p>
    <w:p w:rsidR="00A3693E" w:rsidRPr="007454AC" w:rsidRDefault="00A3693E" w:rsidP="00A3693E">
      <w:pPr>
        <w:numPr>
          <w:ilvl w:val="0"/>
          <w:numId w:val="4"/>
        </w:numPr>
        <w:spacing w:line="240" w:lineRule="auto"/>
        <w:rPr>
          <w:rFonts w:ascii="Book Antiqua" w:hAnsi="Book Antiqua"/>
          <w:b/>
        </w:rPr>
      </w:pPr>
      <w:r w:rsidRPr="007454AC">
        <w:rPr>
          <w:rFonts w:ascii="Book Antiqua" w:hAnsi="Book Antiqua"/>
          <w:b/>
        </w:rPr>
        <w:t>Member, University MoU with ICAN, October 2022 till date.</w:t>
      </w:r>
    </w:p>
    <w:p w:rsidR="00A3693E" w:rsidRPr="007454AC" w:rsidRDefault="00A3693E" w:rsidP="00A3693E">
      <w:pPr>
        <w:numPr>
          <w:ilvl w:val="0"/>
          <w:numId w:val="4"/>
        </w:numPr>
        <w:spacing w:line="240" w:lineRule="auto"/>
        <w:rPr>
          <w:rFonts w:ascii="Book Antiqua" w:hAnsi="Book Antiqua"/>
          <w:b/>
        </w:rPr>
      </w:pPr>
      <w:r w:rsidRPr="007454AC">
        <w:rPr>
          <w:rFonts w:ascii="Book Antiqua" w:hAnsi="Book Antiqua"/>
          <w:b/>
        </w:rPr>
        <w:t>Member, GlobalNet Committee, November 2022 till date.</w:t>
      </w:r>
    </w:p>
    <w:p w:rsidR="00A3693E" w:rsidRDefault="00A3693E" w:rsidP="00A3693E">
      <w:pPr>
        <w:numPr>
          <w:ilvl w:val="0"/>
          <w:numId w:val="4"/>
        </w:numPr>
        <w:spacing w:line="240" w:lineRule="auto"/>
        <w:rPr>
          <w:rFonts w:ascii="Book Antiqua" w:hAnsi="Book Antiqua"/>
          <w:b/>
        </w:rPr>
      </w:pPr>
      <w:r w:rsidRPr="00583168">
        <w:rPr>
          <w:rFonts w:ascii="Book Antiqua" w:hAnsi="Book Antiqua"/>
          <w:b/>
        </w:rPr>
        <w:t>Senior Chapel Steward</w:t>
      </w:r>
      <w:r>
        <w:rPr>
          <w:rFonts w:ascii="Book Antiqua" w:hAnsi="Book Antiqua"/>
          <w:b/>
        </w:rPr>
        <w:t xml:space="preserve"> I</w:t>
      </w:r>
      <w:r w:rsidRPr="00583168">
        <w:rPr>
          <w:rFonts w:ascii="Book Antiqua" w:hAnsi="Book Antiqua"/>
          <w:b/>
        </w:rPr>
        <w:t>, Wesley University Chapel, November 1, 2022, till date.</w:t>
      </w:r>
    </w:p>
    <w:p w:rsidR="00A3693E" w:rsidRDefault="00A3693E" w:rsidP="00A3693E">
      <w:pPr>
        <w:numPr>
          <w:ilvl w:val="0"/>
          <w:numId w:val="4"/>
        </w:numPr>
        <w:spacing w:line="240" w:lineRule="auto"/>
        <w:rPr>
          <w:rFonts w:ascii="Book Antiqua" w:hAnsi="Book Antiqua"/>
          <w:b/>
        </w:rPr>
      </w:pPr>
      <w:r>
        <w:rPr>
          <w:rFonts w:ascii="Book Antiqua" w:hAnsi="Book Antiqua"/>
          <w:b/>
        </w:rPr>
        <w:t>Treasurer, University reaccreditation committee, October 2022 till date</w:t>
      </w:r>
    </w:p>
    <w:p w:rsidR="00A3693E" w:rsidRDefault="00A3693E" w:rsidP="00A3693E">
      <w:pPr>
        <w:numPr>
          <w:ilvl w:val="0"/>
          <w:numId w:val="4"/>
        </w:numPr>
        <w:spacing w:line="240" w:lineRule="auto"/>
        <w:rPr>
          <w:rFonts w:ascii="Book Antiqua" w:hAnsi="Book Antiqua"/>
          <w:b/>
        </w:rPr>
      </w:pPr>
      <w:r>
        <w:rPr>
          <w:rFonts w:ascii="Book Antiqua" w:hAnsi="Book Antiqua"/>
          <w:b/>
        </w:rPr>
        <w:t>Treasurer, University resource verification exercise for new programmes, February 2023 till date</w:t>
      </w:r>
    </w:p>
    <w:p w:rsidR="00A3693E" w:rsidRDefault="00A3693E" w:rsidP="00A3693E">
      <w:pPr>
        <w:numPr>
          <w:ilvl w:val="0"/>
          <w:numId w:val="4"/>
        </w:numPr>
        <w:spacing w:line="240" w:lineRule="auto"/>
        <w:rPr>
          <w:rFonts w:ascii="Book Antiqua" w:hAnsi="Book Antiqua"/>
          <w:b/>
        </w:rPr>
      </w:pPr>
      <w:r>
        <w:rPr>
          <w:rFonts w:ascii="Book Antiqua" w:hAnsi="Book Antiqua"/>
          <w:b/>
        </w:rPr>
        <w:t>General Coordinator, evening session, Praise House School of Discipleship, Ondo Centre 2023 set</w:t>
      </w:r>
    </w:p>
    <w:p w:rsidR="00A3693E" w:rsidRDefault="00A3693E" w:rsidP="00A3693E">
      <w:pPr>
        <w:numPr>
          <w:ilvl w:val="0"/>
          <w:numId w:val="4"/>
        </w:numPr>
        <w:spacing w:line="240" w:lineRule="auto"/>
        <w:rPr>
          <w:rFonts w:ascii="Book Antiqua" w:hAnsi="Book Antiqua"/>
          <w:b/>
        </w:rPr>
      </w:pPr>
      <w:r>
        <w:rPr>
          <w:rFonts w:ascii="Book Antiqua" w:hAnsi="Book Antiqua"/>
          <w:b/>
        </w:rPr>
        <w:t xml:space="preserve">Member, </w:t>
      </w:r>
      <w:r w:rsidR="000F3C25">
        <w:rPr>
          <w:rFonts w:ascii="Book Antiqua" w:hAnsi="Book Antiqua"/>
          <w:b/>
        </w:rPr>
        <w:t xml:space="preserve">University </w:t>
      </w:r>
      <w:r>
        <w:rPr>
          <w:rFonts w:ascii="Book Antiqua" w:hAnsi="Book Antiqua"/>
          <w:b/>
        </w:rPr>
        <w:t>Re-allocation and Re-Deployment Committee</w:t>
      </w:r>
    </w:p>
    <w:p w:rsidR="00A3693E" w:rsidRDefault="00A3693E" w:rsidP="00A3693E">
      <w:pPr>
        <w:numPr>
          <w:ilvl w:val="0"/>
          <w:numId w:val="4"/>
        </w:numPr>
        <w:spacing w:line="240" w:lineRule="auto"/>
        <w:rPr>
          <w:rFonts w:ascii="Book Antiqua" w:hAnsi="Book Antiqua"/>
          <w:b/>
        </w:rPr>
      </w:pPr>
      <w:r>
        <w:rPr>
          <w:rFonts w:ascii="Book Antiqua" w:hAnsi="Book Antiqua"/>
          <w:b/>
        </w:rPr>
        <w:t xml:space="preserve">Member, </w:t>
      </w:r>
      <w:r w:rsidR="000F3C25">
        <w:rPr>
          <w:rFonts w:ascii="Book Antiqua" w:hAnsi="Book Antiqua"/>
          <w:b/>
        </w:rPr>
        <w:t xml:space="preserve">University </w:t>
      </w:r>
      <w:r>
        <w:rPr>
          <w:rFonts w:ascii="Book Antiqua" w:hAnsi="Book Antiqua"/>
          <w:b/>
        </w:rPr>
        <w:t>renovation committee</w:t>
      </w:r>
    </w:p>
    <w:p w:rsidR="005273FE" w:rsidRDefault="00A3693E" w:rsidP="005273FE">
      <w:pPr>
        <w:numPr>
          <w:ilvl w:val="0"/>
          <w:numId w:val="4"/>
        </w:numPr>
        <w:spacing w:line="240" w:lineRule="auto"/>
        <w:rPr>
          <w:rFonts w:ascii="Book Antiqua" w:hAnsi="Book Antiqua"/>
          <w:b/>
        </w:rPr>
      </w:pPr>
      <w:r>
        <w:rPr>
          <w:rFonts w:ascii="Book Antiqua" w:hAnsi="Book Antiqua"/>
          <w:b/>
        </w:rPr>
        <w:t>Member, Alumni Committee of Wesley University, Ondo.</w:t>
      </w:r>
    </w:p>
    <w:p w:rsidR="00A47BAF" w:rsidRDefault="00A47BAF" w:rsidP="00A47BAF">
      <w:pPr>
        <w:spacing w:line="240" w:lineRule="auto"/>
        <w:ind w:left="360"/>
        <w:rPr>
          <w:rFonts w:ascii="Book Antiqua" w:hAnsi="Book Antiqua"/>
          <w:b/>
        </w:rPr>
      </w:pPr>
      <w:r>
        <w:rPr>
          <w:rFonts w:ascii="Book Antiqua" w:hAnsi="Book Antiqua"/>
          <w:b/>
        </w:rPr>
        <w:t>EXTRA CURRICULUM ACTIVITIES</w:t>
      </w:r>
    </w:p>
    <w:p w:rsidR="00A47BAF" w:rsidRPr="00A47BAF" w:rsidRDefault="00A47BAF" w:rsidP="00A47BAF">
      <w:pPr>
        <w:spacing w:line="240" w:lineRule="auto"/>
        <w:ind w:left="360"/>
        <w:rPr>
          <w:rFonts w:ascii="Book Antiqua" w:hAnsi="Book Antiqua"/>
          <w:b/>
        </w:rPr>
      </w:pPr>
      <w:r>
        <w:rPr>
          <w:rFonts w:ascii="Book Antiqua" w:hAnsi="Book Antiqua"/>
          <w:b/>
        </w:rPr>
        <w:t xml:space="preserve">Travelling, Farming, and Reading </w:t>
      </w:r>
    </w:p>
    <w:p w:rsidR="005273FE" w:rsidRPr="005273FE" w:rsidRDefault="005273FE" w:rsidP="005273FE"/>
    <w:p w:rsidR="00CF5F91" w:rsidRDefault="0043500D" w:rsidP="00B00190">
      <w:pPr>
        <w:pStyle w:val="Index8"/>
        <w:numPr>
          <w:ilvl w:val="0"/>
          <w:numId w:val="0"/>
        </w:numPr>
        <w:ind w:left="360"/>
        <w:rPr>
          <w:rFonts w:ascii="Book Antiqua" w:hAnsi="Book Antiqua"/>
          <w:sz w:val="22"/>
          <w:szCs w:val="22"/>
          <w:u w:val="single"/>
        </w:rPr>
      </w:pPr>
      <w:r>
        <w:rPr>
          <w:rFonts w:ascii="Book Antiqua" w:hAnsi="Book Antiqua"/>
          <w:sz w:val="22"/>
          <w:szCs w:val="22"/>
          <w:u w:val="single"/>
        </w:rPr>
        <w:t xml:space="preserve">MAJOR </w:t>
      </w:r>
      <w:r w:rsidR="00E40368" w:rsidRPr="007454AC">
        <w:rPr>
          <w:rFonts w:ascii="Book Antiqua" w:hAnsi="Book Antiqua"/>
          <w:sz w:val="22"/>
          <w:szCs w:val="22"/>
          <w:u w:val="single"/>
        </w:rPr>
        <w:t xml:space="preserve">CONFERENCES AND </w:t>
      </w:r>
      <w:r>
        <w:rPr>
          <w:rFonts w:ascii="Book Antiqua" w:hAnsi="Book Antiqua"/>
          <w:sz w:val="22"/>
          <w:szCs w:val="22"/>
          <w:u w:val="single"/>
        </w:rPr>
        <w:t>WORKSHOPS</w:t>
      </w:r>
      <w:r w:rsidR="00E40368" w:rsidRPr="007454AC">
        <w:rPr>
          <w:rFonts w:ascii="Book Antiqua" w:hAnsi="Book Antiqua"/>
          <w:sz w:val="22"/>
          <w:szCs w:val="22"/>
          <w:u w:val="single"/>
        </w:rPr>
        <w:t xml:space="preserve"> ATTENDED WITH DATES</w:t>
      </w:r>
    </w:p>
    <w:p w:rsidR="00B00190" w:rsidRPr="00B00190" w:rsidRDefault="00B00190" w:rsidP="00B00190">
      <w:pPr>
        <w:spacing w:line="240" w:lineRule="auto"/>
      </w:pPr>
    </w:p>
    <w:p w:rsidR="00EF173B" w:rsidRPr="007454AC" w:rsidRDefault="00E40368" w:rsidP="00B00190">
      <w:pPr>
        <w:pStyle w:val="ListParagraph"/>
        <w:numPr>
          <w:ilvl w:val="0"/>
          <w:numId w:val="1"/>
        </w:numPr>
        <w:spacing w:line="240" w:lineRule="auto"/>
        <w:rPr>
          <w:rFonts w:ascii="Book Antiqua" w:hAnsi="Book Antiqua"/>
          <w:b/>
        </w:rPr>
      </w:pPr>
      <w:r w:rsidRPr="007454AC">
        <w:rPr>
          <w:rFonts w:ascii="Book Antiqua" w:hAnsi="Book Antiqua"/>
          <w:b/>
        </w:rPr>
        <w:t>Workshop on International Financi</w:t>
      </w:r>
      <w:r w:rsidR="009201DC">
        <w:rPr>
          <w:rFonts w:ascii="Book Antiqua" w:hAnsi="Book Antiqua"/>
          <w:b/>
        </w:rPr>
        <w:t>al Reporting Standards (IFRS)</w:t>
      </w:r>
      <w:r w:rsidR="009201DC">
        <w:rPr>
          <w:rFonts w:ascii="Book Antiqua" w:hAnsi="Book Antiqua"/>
          <w:b/>
        </w:rPr>
        <w:tab/>
      </w:r>
      <w:r w:rsidR="009201DC">
        <w:rPr>
          <w:rFonts w:ascii="Book Antiqua" w:hAnsi="Book Antiqua"/>
          <w:b/>
        </w:rPr>
        <w:tab/>
      </w:r>
      <w:r w:rsidRPr="007454AC">
        <w:rPr>
          <w:rFonts w:ascii="Book Antiqua" w:hAnsi="Book Antiqua"/>
          <w:b/>
        </w:rPr>
        <w:t>2015</w:t>
      </w:r>
    </w:p>
    <w:p w:rsidR="00EF173B" w:rsidRPr="007454AC" w:rsidRDefault="00E40368" w:rsidP="009201DC">
      <w:pPr>
        <w:pStyle w:val="Index8"/>
        <w:numPr>
          <w:ilvl w:val="0"/>
          <w:numId w:val="0"/>
        </w:numPr>
        <w:ind w:left="360"/>
        <w:rPr>
          <w:rFonts w:ascii="Book Antiqua" w:hAnsi="Book Antiqua"/>
          <w:sz w:val="22"/>
          <w:szCs w:val="22"/>
        </w:rPr>
      </w:pPr>
      <w:r w:rsidRPr="007454AC">
        <w:rPr>
          <w:rFonts w:ascii="Book Antiqua" w:hAnsi="Book Antiqua"/>
          <w:sz w:val="22"/>
          <w:szCs w:val="22"/>
        </w:rPr>
        <w:t>International Workshop on E-Learning, E-Library in collaboration with Southern University, USA</w:t>
      </w:r>
      <w:r w:rsidRPr="007454AC">
        <w:rPr>
          <w:rFonts w:ascii="Book Antiqua" w:hAnsi="Book Antiqua"/>
          <w:sz w:val="22"/>
          <w:szCs w:val="22"/>
        </w:rPr>
        <w:tab/>
        <w:t xml:space="preserve"> 2018</w:t>
      </w:r>
    </w:p>
    <w:p w:rsidR="0043500D" w:rsidRDefault="0043500D" w:rsidP="009201DC">
      <w:pPr>
        <w:pStyle w:val="ListParagraph"/>
        <w:numPr>
          <w:ilvl w:val="0"/>
          <w:numId w:val="21"/>
        </w:numPr>
        <w:rPr>
          <w:b/>
        </w:rPr>
      </w:pPr>
      <w:r>
        <w:rPr>
          <w:b/>
        </w:rPr>
        <w:t>Biennial Conference</w:t>
      </w:r>
      <w:r w:rsidR="00CF5F91" w:rsidRPr="009201DC">
        <w:rPr>
          <w:b/>
        </w:rPr>
        <w:t xml:space="preserve"> of Methodist Church Nigeria, 2014- Abuj</w:t>
      </w:r>
      <w:r w:rsidR="009201DC" w:rsidRPr="009201DC">
        <w:rPr>
          <w:b/>
        </w:rPr>
        <w:t>a,</w:t>
      </w:r>
    </w:p>
    <w:p w:rsidR="0043500D" w:rsidRDefault="0043500D" w:rsidP="009201DC">
      <w:pPr>
        <w:pStyle w:val="ListParagraph"/>
        <w:numPr>
          <w:ilvl w:val="0"/>
          <w:numId w:val="21"/>
        </w:numPr>
        <w:rPr>
          <w:b/>
        </w:rPr>
      </w:pPr>
      <w:r>
        <w:rPr>
          <w:b/>
        </w:rPr>
        <w:t>Biennial Conference</w:t>
      </w:r>
      <w:r w:rsidRPr="009201DC">
        <w:rPr>
          <w:b/>
        </w:rPr>
        <w:t xml:space="preserve"> of Methodist Church Nigeria </w:t>
      </w:r>
      <w:r w:rsidR="009201DC" w:rsidRPr="009201DC">
        <w:rPr>
          <w:b/>
        </w:rPr>
        <w:t xml:space="preserve">2016 -Port Harcourt  </w:t>
      </w:r>
    </w:p>
    <w:p w:rsidR="00CF5F91" w:rsidRPr="009201DC" w:rsidRDefault="0043500D" w:rsidP="009201DC">
      <w:pPr>
        <w:pStyle w:val="ListParagraph"/>
        <w:numPr>
          <w:ilvl w:val="0"/>
          <w:numId w:val="21"/>
        </w:numPr>
        <w:rPr>
          <w:b/>
        </w:rPr>
      </w:pPr>
      <w:r>
        <w:rPr>
          <w:b/>
        </w:rPr>
        <w:t>Biennial Conference</w:t>
      </w:r>
      <w:r w:rsidRPr="009201DC">
        <w:rPr>
          <w:b/>
        </w:rPr>
        <w:t xml:space="preserve"> of Methodist Church Nigeria </w:t>
      </w:r>
      <w:r w:rsidR="009201DC" w:rsidRPr="009201DC">
        <w:rPr>
          <w:b/>
        </w:rPr>
        <w:t xml:space="preserve">and 2018 </w:t>
      </w:r>
      <w:r w:rsidR="00CF5F91" w:rsidRPr="009201DC">
        <w:rPr>
          <w:b/>
        </w:rPr>
        <w:t>Aba</w:t>
      </w:r>
    </w:p>
    <w:p w:rsidR="00EF173B" w:rsidRDefault="00EA539F" w:rsidP="009F02D1">
      <w:pPr>
        <w:pStyle w:val="ListParagraph"/>
        <w:numPr>
          <w:ilvl w:val="0"/>
          <w:numId w:val="14"/>
        </w:numPr>
        <w:spacing w:after="0"/>
        <w:rPr>
          <w:b/>
        </w:rPr>
      </w:pPr>
      <w:r w:rsidRPr="007454AC">
        <w:rPr>
          <w:b/>
        </w:rPr>
        <w:t>Sage 50 Accounting package compliance</w:t>
      </w:r>
      <w:r w:rsidR="00E021BD">
        <w:rPr>
          <w:b/>
        </w:rPr>
        <w:t xml:space="preserve"> 2019</w:t>
      </w:r>
    </w:p>
    <w:p w:rsidR="00E565C0" w:rsidRPr="00E565C0" w:rsidRDefault="00E021BD" w:rsidP="00E565C0">
      <w:pPr>
        <w:pStyle w:val="Index8"/>
      </w:pPr>
      <w:r>
        <w:t>Jobberman Soft-Skills Train</w:t>
      </w:r>
      <w:r w:rsidR="002549F4">
        <w:t>i</w:t>
      </w:r>
      <w:r>
        <w:t>ng</w:t>
      </w:r>
      <w:r>
        <w:tab/>
        <w:t>2023</w:t>
      </w:r>
    </w:p>
    <w:p w:rsidR="009F02D1" w:rsidRDefault="009F02D1" w:rsidP="009F02D1">
      <w:pPr>
        <w:pStyle w:val="ListParagraph"/>
        <w:numPr>
          <w:ilvl w:val="0"/>
          <w:numId w:val="14"/>
        </w:numPr>
      </w:pPr>
      <w:r>
        <w:t>Wesley University, Ondo –congregation lectures on</w:t>
      </w:r>
    </w:p>
    <w:p w:rsidR="009F02D1" w:rsidRDefault="009F02D1" w:rsidP="004C7A76">
      <w:pPr>
        <w:pStyle w:val="Index8"/>
        <w:numPr>
          <w:ilvl w:val="0"/>
          <w:numId w:val="26"/>
        </w:numPr>
        <w:ind w:left="180" w:hanging="90"/>
        <w:rPr>
          <w:b w:val="0"/>
        </w:rPr>
      </w:pPr>
      <w:r>
        <w:rPr>
          <w:b w:val="0"/>
        </w:rPr>
        <w:t>We need not be poor- By: Prof. Adeduro Adegeye</w:t>
      </w:r>
      <w:r w:rsidR="00BE3139">
        <w:rPr>
          <w:b w:val="0"/>
        </w:rPr>
        <w:t>-  February, 29,2024</w:t>
      </w:r>
    </w:p>
    <w:p w:rsidR="009F02D1" w:rsidRPr="00000409" w:rsidRDefault="004C7A76" w:rsidP="00000409">
      <w:pPr>
        <w:pStyle w:val="Index8"/>
        <w:numPr>
          <w:ilvl w:val="0"/>
          <w:numId w:val="26"/>
        </w:numPr>
        <w:ind w:left="180" w:hanging="90"/>
        <w:rPr>
          <w:b w:val="0"/>
        </w:rPr>
      </w:pPr>
      <w:r>
        <w:t xml:space="preserve">II. </w:t>
      </w:r>
      <w:r w:rsidR="009F02D1">
        <w:t xml:space="preserve">Grantsmanship : </w:t>
      </w:r>
      <w:r w:rsidR="00903FEB">
        <w:t xml:space="preserve"> </w:t>
      </w:r>
      <w:r w:rsidR="009F02D1">
        <w:t>Writing an Award Winning Research  Proposal-by;  Prof. Kolawole Adebayo</w:t>
      </w:r>
      <w:r w:rsidR="00BE3139">
        <w:t>-</w:t>
      </w:r>
      <w:r w:rsidR="00BE3139" w:rsidRPr="00BE3139">
        <w:rPr>
          <w:b w:val="0"/>
        </w:rPr>
        <w:t xml:space="preserve"> </w:t>
      </w:r>
      <w:r w:rsidR="00BE3139">
        <w:rPr>
          <w:b w:val="0"/>
        </w:rPr>
        <w:t>February, 29,2024</w:t>
      </w:r>
    </w:p>
    <w:p w:rsidR="00BE3139" w:rsidRDefault="00903FEB" w:rsidP="00BE3139">
      <w:pPr>
        <w:pStyle w:val="Index8"/>
        <w:numPr>
          <w:ilvl w:val="0"/>
          <w:numId w:val="26"/>
        </w:numPr>
        <w:ind w:left="180" w:hanging="90"/>
        <w:rPr>
          <w:b w:val="0"/>
        </w:rPr>
      </w:pPr>
      <w:r>
        <w:rPr>
          <w:b w:val="0"/>
        </w:rPr>
        <w:t xml:space="preserve">III </w:t>
      </w:r>
      <w:r w:rsidR="009F02D1">
        <w:rPr>
          <w:b w:val="0"/>
        </w:rPr>
        <w:t xml:space="preserve">Food </w:t>
      </w:r>
      <w:r>
        <w:rPr>
          <w:b w:val="0"/>
        </w:rPr>
        <w:t>system, Food</w:t>
      </w:r>
      <w:r w:rsidR="009F02D1">
        <w:rPr>
          <w:b w:val="0"/>
        </w:rPr>
        <w:t xml:space="preserve"> crises and Tertiary Agricultural Education: the mandatory Transformations-by, Dr. Odedina Adeola</w:t>
      </w:r>
      <w:r w:rsidR="00BE3139">
        <w:rPr>
          <w:b w:val="0"/>
        </w:rPr>
        <w:t>-</w:t>
      </w:r>
      <w:r w:rsidR="00BE3139" w:rsidRPr="00BE3139">
        <w:rPr>
          <w:b w:val="0"/>
        </w:rPr>
        <w:t xml:space="preserve"> </w:t>
      </w:r>
      <w:r w:rsidR="00BE3139">
        <w:rPr>
          <w:b w:val="0"/>
        </w:rPr>
        <w:t>February, 29,2024</w:t>
      </w:r>
    </w:p>
    <w:p w:rsidR="009F02D1" w:rsidRDefault="009F02D1" w:rsidP="00903FEB">
      <w:pPr>
        <w:pStyle w:val="Index8"/>
        <w:numPr>
          <w:ilvl w:val="0"/>
          <w:numId w:val="0"/>
        </w:numPr>
        <w:ind w:left="270"/>
        <w:rPr>
          <w:b w:val="0"/>
        </w:rPr>
      </w:pPr>
    </w:p>
    <w:p w:rsidR="00BE3139" w:rsidRDefault="009F02D1" w:rsidP="00BE3139">
      <w:pPr>
        <w:pStyle w:val="Index8"/>
        <w:numPr>
          <w:ilvl w:val="0"/>
          <w:numId w:val="26"/>
        </w:numPr>
        <w:ind w:left="180" w:hanging="90"/>
        <w:rPr>
          <w:b w:val="0"/>
        </w:rPr>
      </w:pPr>
      <w:r>
        <w:lastRenderedPageBreak/>
        <w:t>The principle of personal security Awareness at home,</w:t>
      </w:r>
      <w:r w:rsidR="0059322C">
        <w:t xml:space="preserve"> office and in Transit- By, Dr. Adetoyinbo J.O</w:t>
      </w:r>
      <w:r w:rsidR="00BE3139">
        <w:t>-</w:t>
      </w:r>
      <w:r w:rsidR="00BE3139" w:rsidRPr="00BE3139">
        <w:rPr>
          <w:b w:val="0"/>
        </w:rPr>
        <w:t xml:space="preserve"> </w:t>
      </w:r>
      <w:r w:rsidR="00BE3139">
        <w:rPr>
          <w:b w:val="0"/>
        </w:rPr>
        <w:t>February, 29,2024</w:t>
      </w:r>
    </w:p>
    <w:p w:rsidR="009F02D1" w:rsidRDefault="009F02D1" w:rsidP="00000409">
      <w:pPr>
        <w:pStyle w:val="ListParagraph"/>
        <w:ind w:left="360"/>
      </w:pPr>
    </w:p>
    <w:p w:rsidR="009F02D1" w:rsidRPr="009F02D1" w:rsidRDefault="00BD6436" w:rsidP="009F02D1">
      <w:pPr>
        <w:pStyle w:val="Index8"/>
      </w:pPr>
      <w:r>
        <w:rPr>
          <w:b w:val="0"/>
        </w:rPr>
        <w:t xml:space="preserve">The Nigeria Artificial Intelligent in Education Conference &amp; Workshop on </w:t>
      </w:r>
      <w:r w:rsidR="00A75B69" w:rsidRPr="001A3382">
        <w:t>‘The</w:t>
      </w:r>
      <w:r w:rsidRPr="001A3382">
        <w:t xml:space="preserve">AI Revolution : Positioning Stakeholders </w:t>
      </w:r>
      <w:r w:rsidR="00A75B69" w:rsidRPr="001A3382">
        <w:t xml:space="preserve"> in Nigeria Education as key Players and Not Spectators’ from 6-8, March, 2024</w:t>
      </w:r>
      <w:bookmarkStart w:id="0" w:name="_GoBack"/>
      <w:bookmarkEnd w:id="0"/>
    </w:p>
    <w:p w:rsidR="00006B4F" w:rsidRDefault="00006B4F" w:rsidP="009F02D1">
      <w:pPr>
        <w:tabs>
          <w:tab w:val="left" w:pos="1080"/>
        </w:tabs>
        <w:spacing w:after="0" w:line="240" w:lineRule="auto"/>
        <w:jc w:val="both"/>
        <w:rPr>
          <w:rFonts w:ascii="Book Antiqua" w:hAnsi="Book Antiqua"/>
          <w:b/>
        </w:rPr>
      </w:pPr>
    </w:p>
    <w:p w:rsidR="00EF173B" w:rsidRPr="007454AC" w:rsidRDefault="00E40368" w:rsidP="00A567C8">
      <w:pPr>
        <w:spacing w:line="240" w:lineRule="auto"/>
        <w:jc w:val="both"/>
        <w:rPr>
          <w:rFonts w:ascii="Book Antiqua" w:hAnsi="Book Antiqua"/>
          <w:b/>
          <w:u w:val="single"/>
        </w:rPr>
      </w:pPr>
      <w:r w:rsidRPr="007454AC">
        <w:rPr>
          <w:rFonts w:ascii="Book Antiqua" w:hAnsi="Book Antiqua"/>
          <w:b/>
          <w:u w:val="single"/>
        </w:rPr>
        <w:t xml:space="preserve">RESEARCH PUBLICATIONS </w:t>
      </w:r>
    </w:p>
    <w:p w:rsidR="00EF173B" w:rsidRPr="007454AC" w:rsidRDefault="00E40368" w:rsidP="00A567C8">
      <w:pPr>
        <w:numPr>
          <w:ilvl w:val="0"/>
          <w:numId w:val="6"/>
        </w:numPr>
        <w:spacing w:line="240" w:lineRule="auto"/>
        <w:jc w:val="both"/>
        <w:rPr>
          <w:rFonts w:ascii="Book Antiqua" w:hAnsi="Book Antiqua"/>
          <w:b/>
        </w:rPr>
      </w:pPr>
      <w:r w:rsidRPr="007454AC">
        <w:rPr>
          <w:rFonts w:ascii="Book Antiqua" w:hAnsi="Book Antiqua"/>
          <w:b/>
        </w:rPr>
        <w:t>The Problems and Prospects of Government Accounting (A case study of Office of Accountant General of Kogi State). An unpublished project work in partial fulfillment for the Award of National Diploma in Accounting, 2006.</w:t>
      </w:r>
    </w:p>
    <w:p w:rsidR="00EF173B" w:rsidRPr="007454AC" w:rsidRDefault="00E40368" w:rsidP="00A567C8">
      <w:pPr>
        <w:numPr>
          <w:ilvl w:val="0"/>
          <w:numId w:val="5"/>
        </w:numPr>
        <w:spacing w:line="240" w:lineRule="auto"/>
        <w:jc w:val="both"/>
        <w:rPr>
          <w:rFonts w:ascii="Book Antiqua" w:hAnsi="Book Antiqua"/>
          <w:b/>
        </w:rPr>
      </w:pPr>
      <w:r w:rsidRPr="007454AC">
        <w:rPr>
          <w:rFonts w:ascii="Book Antiqua" w:hAnsi="Book Antiqua"/>
          <w:b/>
        </w:rPr>
        <w:t>Financial Control in Nigeria Financial banks (A case study of Union Bank of Nigeria PLC, Idah Branch, Kogi State.) An unpublished project work in partial fulfillment for the Award of Higher National Diploma in Accounting, 2009.</w:t>
      </w:r>
    </w:p>
    <w:p w:rsidR="00EF173B" w:rsidRPr="007454AC" w:rsidRDefault="00E40368" w:rsidP="00A567C8">
      <w:pPr>
        <w:numPr>
          <w:ilvl w:val="0"/>
          <w:numId w:val="5"/>
        </w:numPr>
        <w:spacing w:line="240" w:lineRule="auto"/>
        <w:jc w:val="both"/>
        <w:rPr>
          <w:rFonts w:ascii="Book Antiqua" w:hAnsi="Book Antiqua"/>
          <w:b/>
        </w:rPr>
      </w:pPr>
      <w:r w:rsidRPr="007454AC">
        <w:rPr>
          <w:rFonts w:ascii="Book Antiqua" w:hAnsi="Book Antiqua"/>
          <w:b/>
        </w:rPr>
        <w:t>Effect of Financial Statement Analysis on Investment Decision. Case study of some Investors in First Bank Nigeria Plc, Ondo Branch. An unpublished project work in partial fulfillment for the Award of Bachelor of Science (BSc) Degree in Accounting, 2015.</w:t>
      </w:r>
    </w:p>
    <w:p w:rsidR="00EF173B" w:rsidRPr="004A355E" w:rsidRDefault="00E40368" w:rsidP="00A567C8">
      <w:pPr>
        <w:spacing w:before="240" w:line="240" w:lineRule="auto"/>
        <w:ind w:firstLine="360"/>
        <w:jc w:val="both"/>
        <w:rPr>
          <w:rFonts w:ascii="Book Antiqua" w:hAnsi="Book Antiqua"/>
          <w:b/>
          <w:sz w:val="24"/>
          <w:u w:val="single"/>
        </w:rPr>
      </w:pPr>
      <w:r w:rsidRPr="004A355E">
        <w:rPr>
          <w:rFonts w:ascii="Book Antiqua" w:hAnsi="Book Antiqua"/>
          <w:b/>
          <w:sz w:val="24"/>
          <w:u w:val="single"/>
        </w:rPr>
        <w:t>REFREES</w:t>
      </w:r>
    </w:p>
    <w:p w:rsidR="00880681" w:rsidRPr="00867C75" w:rsidRDefault="00880681" w:rsidP="00A567C8">
      <w:pPr>
        <w:pStyle w:val="ListParagraph"/>
        <w:numPr>
          <w:ilvl w:val="0"/>
          <w:numId w:val="20"/>
        </w:numPr>
        <w:spacing w:after="0" w:line="240" w:lineRule="auto"/>
        <w:rPr>
          <w:rFonts w:ascii="Book Antiqua" w:hAnsi="Book Antiqua"/>
          <w:b/>
        </w:rPr>
      </w:pPr>
      <w:r w:rsidRPr="00867C75">
        <w:rPr>
          <w:rFonts w:ascii="Book Antiqua" w:hAnsi="Book Antiqua"/>
          <w:b/>
        </w:rPr>
        <w:t>Prof. Akinkoye, Ebenezer Yemi</w:t>
      </w:r>
    </w:p>
    <w:p w:rsidR="00880681" w:rsidRPr="00880681" w:rsidRDefault="00880681" w:rsidP="00A567C8">
      <w:pPr>
        <w:spacing w:after="0" w:line="240" w:lineRule="auto"/>
        <w:ind w:firstLine="360"/>
        <w:rPr>
          <w:rFonts w:ascii="Book Antiqua" w:hAnsi="Book Antiqua"/>
          <w:b/>
        </w:rPr>
      </w:pPr>
      <w:r w:rsidRPr="00880681">
        <w:rPr>
          <w:rFonts w:ascii="Book Antiqua" w:hAnsi="Book Antiqua"/>
          <w:b/>
        </w:rPr>
        <w:t>Department of Management and Accounting,</w:t>
      </w:r>
    </w:p>
    <w:p w:rsidR="00880681" w:rsidRPr="00880681" w:rsidRDefault="00880681" w:rsidP="00A567C8">
      <w:pPr>
        <w:spacing w:after="0" w:line="240" w:lineRule="auto"/>
        <w:ind w:firstLine="360"/>
        <w:rPr>
          <w:rFonts w:ascii="Book Antiqua" w:hAnsi="Book Antiqua"/>
          <w:b/>
        </w:rPr>
      </w:pPr>
      <w:r w:rsidRPr="00880681">
        <w:rPr>
          <w:rFonts w:ascii="Book Antiqua" w:hAnsi="Book Antiqua"/>
          <w:b/>
        </w:rPr>
        <w:t>Faculty of Administration,</w:t>
      </w:r>
    </w:p>
    <w:p w:rsidR="00880681" w:rsidRPr="003C6545" w:rsidRDefault="00880681" w:rsidP="00A567C8">
      <w:pPr>
        <w:spacing w:after="0" w:line="240" w:lineRule="auto"/>
        <w:ind w:firstLine="360"/>
        <w:rPr>
          <w:rFonts w:ascii="Book Antiqua" w:hAnsi="Book Antiqua"/>
          <w:b/>
        </w:rPr>
      </w:pPr>
      <w:r w:rsidRPr="003C6545">
        <w:rPr>
          <w:rFonts w:ascii="Book Antiqua" w:hAnsi="Book Antiqua"/>
          <w:b/>
        </w:rPr>
        <w:t>Obafemi</w:t>
      </w:r>
      <w:r w:rsidR="0089554E">
        <w:rPr>
          <w:rFonts w:ascii="Book Antiqua" w:hAnsi="Book Antiqua"/>
          <w:b/>
        </w:rPr>
        <w:t xml:space="preserve"> </w:t>
      </w:r>
      <w:r w:rsidRPr="003C6545">
        <w:rPr>
          <w:rFonts w:ascii="Book Antiqua" w:hAnsi="Book Antiqua"/>
          <w:b/>
        </w:rPr>
        <w:t>Awolowo</w:t>
      </w:r>
      <w:r w:rsidR="008153E9">
        <w:rPr>
          <w:rFonts w:ascii="Book Antiqua" w:hAnsi="Book Antiqua"/>
          <w:b/>
        </w:rPr>
        <w:t xml:space="preserve"> University,</w:t>
      </w:r>
      <w:r w:rsidRPr="003C6545">
        <w:rPr>
          <w:rFonts w:ascii="Book Antiqua" w:hAnsi="Book Antiqua"/>
          <w:b/>
        </w:rPr>
        <w:t>Ile-Ife, Osun State</w:t>
      </w:r>
      <w:r w:rsidR="00020302" w:rsidRPr="003C6545">
        <w:rPr>
          <w:rFonts w:ascii="Book Antiqua" w:hAnsi="Book Antiqua"/>
          <w:b/>
        </w:rPr>
        <w:t>.</w:t>
      </w:r>
    </w:p>
    <w:p w:rsidR="00020302" w:rsidRPr="003C6545" w:rsidRDefault="00020302" w:rsidP="00A567C8">
      <w:pPr>
        <w:spacing w:after="0" w:line="240" w:lineRule="auto"/>
        <w:ind w:firstLine="360"/>
        <w:rPr>
          <w:rFonts w:ascii="Book Antiqua" w:hAnsi="Book Antiqua"/>
          <w:b/>
        </w:rPr>
      </w:pPr>
      <w:r w:rsidRPr="003C6545">
        <w:rPr>
          <w:rFonts w:ascii="Book Antiqua" w:hAnsi="Book Antiqua"/>
          <w:b/>
        </w:rPr>
        <w:t>GSM: 08034086475</w:t>
      </w:r>
    </w:p>
    <w:p w:rsidR="00A455B7" w:rsidRPr="007454AC" w:rsidRDefault="00A455B7" w:rsidP="00A567C8">
      <w:pPr>
        <w:spacing w:after="0" w:line="240" w:lineRule="auto"/>
        <w:rPr>
          <w:rFonts w:ascii="Book Antiqua" w:hAnsi="Book Antiqua"/>
          <w:b/>
          <w:u w:val="single"/>
        </w:rPr>
      </w:pPr>
    </w:p>
    <w:p w:rsidR="00EF173B" w:rsidRPr="007E00A3" w:rsidRDefault="004E5E05" w:rsidP="00A567C8">
      <w:pPr>
        <w:pStyle w:val="ListParagraph"/>
        <w:numPr>
          <w:ilvl w:val="0"/>
          <w:numId w:val="20"/>
        </w:numPr>
        <w:spacing w:after="0" w:line="240" w:lineRule="auto"/>
        <w:rPr>
          <w:rFonts w:ascii="Book Antiqua" w:hAnsi="Book Antiqua"/>
          <w:b/>
          <w:u w:val="single"/>
        </w:rPr>
      </w:pPr>
      <w:r w:rsidRPr="007E00A3">
        <w:rPr>
          <w:rFonts w:ascii="Book Antiqua" w:hAnsi="Book Antiqua"/>
          <w:b/>
        </w:rPr>
        <w:t>Pastor Stephen Komolafe</w:t>
      </w:r>
    </w:p>
    <w:p w:rsidR="00EF173B" w:rsidRPr="007454AC" w:rsidRDefault="004E5E05" w:rsidP="00A567C8">
      <w:pPr>
        <w:spacing w:after="0" w:line="240" w:lineRule="auto"/>
        <w:ind w:firstLine="360"/>
        <w:rPr>
          <w:rFonts w:ascii="Book Antiqua" w:hAnsi="Book Antiqua"/>
          <w:b/>
        </w:rPr>
      </w:pPr>
      <w:r>
        <w:rPr>
          <w:rFonts w:ascii="Book Antiqua" w:hAnsi="Book Antiqua"/>
          <w:b/>
        </w:rPr>
        <w:t>Rector</w:t>
      </w:r>
      <w:r w:rsidR="00E40368" w:rsidRPr="007454AC">
        <w:rPr>
          <w:rFonts w:ascii="Book Antiqua" w:hAnsi="Book Antiqua"/>
          <w:b/>
        </w:rPr>
        <w:t>,</w:t>
      </w:r>
      <w:r>
        <w:rPr>
          <w:rFonts w:ascii="Book Antiqua" w:hAnsi="Book Antiqua"/>
          <w:b/>
        </w:rPr>
        <w:t xml:space="preserve"> Praise House </w:t>
      </w:r>
      <w:r w:rsidR="00660832">
        <w:rPr>
          <w:rFonts w:ascii="Book Antiqua" w:hAnsi="Book Antiqua"/>
          <w:b/>
        </w:rPr>
        <w:t>School of Discipleship Mission</w:t>
      </w:r>
    </w:p>
    <w:p w:rsidR="00EF173B" w:rsidRPr="007454AC" w:rsidRDefault="00E40368" w:rsidP="00A567C8">
      <w:pPr>
        <w:spacing w:line="240" w:lineRule="auto"/>
        <w:ind w:firstLine="360"/>
        <w:rPr>
          <w:rFonts w:ascii="Book Antiqua" w:hAnsi="Book Antiqua"/>
          <w:b/>
        </w:rPr>
      </w:pPr>
      <w:r w:rsidRPr="007454AC">
        <w:rPr>
          <w:rFonts w:ascii="Book Antiqua" w:hAnsi="Book Antiqua"/>
          <w:b/>
        </w:rPr>
        <w:t>GSM: 0</w:t>
      </w:r>
      <w:r w:rsidR="00660832">
        <w:rPr>
          <w:rFonts w:ascii="Book Antiqua" w:hAnsi="Book Antiqua"/>
          <w:b/>
        </w:rPr>
        <w:t>8034707186</w:t>
      </w:r>
    </w:p>
    <w:p w:rsidR="00EF173B" w:rsidRPr="007454AC" w:rsidRDefault="00E40368" w:rsidP="00A567C8">
      <w:pPr>
        <w:pStyle w:val="ListParagraph"/>
        <w:numPr>
          <w:ilvl w:val="0"/>
          <w:numId w:val="20"/>
        </w:numPr>
        <w:spacing w:after="0" w:line="240" w:lineRule="auto"/>
        <w:rPr>
          <w:rFonts w:ascii="Book Antiqua" w:hAnsi="Book Antiqua"/>
          <w:b/>
        </w:rPr>
      </w:pPr>
      <w:r w:rsidRPr="007454AC">
        <w:rPr>
          <w:rFonts w:ascii="Book Antiqua" w:hAnsi="Book Antiqua"/>
          <w:b/>
        </w:rPr>
        <w:t xml:space="preserve">The Very Rev. </w:t>
      </w:r>
      <w:r w:rsidR="005E447E">
        <w:rPr>
          <w:rFonts w:ascii="Book Antiqua" w:hAnsi="Book Antiqua"/>
          <w:b/>
        </w:rPr>
        <w:t>Paul O. Odeleye</w:t>
      </w:r>
    </w:p>
    <w:p w:rsidR="005E447E" w:rsidRDefault="00395B16" w:rsidP="00A567C8">
      <w:pPr>
        <w:pStyle w:val="Index8"/>
        <w:numPr>
          <w:ilvl w:val="0"/>
          <w:numId w:val="0"/>
        </w:numPr>
        <w:ind w:left="360"/>
        <w:rPr>
          <w:rFonts w:ascii="Book Antiqua" w:hAnsi="Book Antiqua"/>
          <w:sz w:val="22"/>
          <w:szCs w:val="22"/>
        </w:rPr>
      </w:pPr>
      <w:r>
        <w:rPr>
          <w:rFonts w:ascii="Book Antiqua" w:hAnsi="Book Antiqua"/>
          <w:sz w:val="22"/>
          <w:szCs w:val="22"/>
        </w:rPr>
        <w:t>Chaplain</w:t>
      </w:r>
      <w:r w:rsidR="00D27143">
        <w:rPr>
          <w:rFonts w:ascii="Book Antiqua" w:hAnsi="Book Antiqua"/>
          <w:sz w:val="22"/>
          <w:szCs w:val="22"/>
        </w:rPr>
        <w:t xml:space="preserve">, </w:t>
      </w:r>
      <w:r w:rsidR="00D27143" w:rsidRPr="007454AC">
        <w:rPr>
          <w:rFonts w:ascii="Book Antiqua" w:hAnsi="Book Antiqua"/>
          <w:sz w:val="22"/>
          <w:szCs w:val="22"/>
        </w:rPr>
        <w:t>Wesley University Chapel</w:t>
      </w:r>
    </w:p>
    <w:p w:rsidR="00EF173B" w:rsidRPr="007454AC" w:rsidRDefault="00E40368" w:rsidP="00A567C8">
      <w:pPr>
        <w:pStyle w:val="Index8"/>
        <w:numPr>
          <w:ilvl w:val="0"/>
          <w:numId w:val="0"/>
        </w:numPr>
        <w:ind w:left="360"/>
        <w:rPr>
          <w:rFonts w:ascii="Book Antiqua" w:hAnsi="Book Antiqua"/>
          <w:b w:val="0"/>
        </w:rPr>
      </w:pPr>
      <w:r w:rsidRPr="007454AC">
        <w:rPr>
          <w:rFonts w:ascii="Book Antiqua" w:hAnsi="Book Antiqua"/>
        </w:rPr>
        <w:t>GSM: 0</w:t>
      </w:r>
      <w:r w:rsidR="00475D76">
        <w:rPr>
          <w:rFonts w:ascii="Book Antiqua" w:hAnsi="Book Antiqua"/>
        </w:rPr>
        <w:t>7032628826</w:t>
      </w:r>
    </w:p>
    <w:p w:rsidR="00EF173B" w:rsidRDefault="00EF173B">
      <w:pPr>
        <w:spacing w:before="240"/>
        <w:rPr>
          <w:rFonts w:ascii="Book Antiqua" w:hAnsi="Book Antiqua"/>
          <w:b/>
        </w:rPr>
      </w:pPr>
    </w:p>
    <w:p w:rsidR="00843F44" w:rsidRDefault="00843F44">
      <w:pPr>
        <w:spacing w:before="240"/>
        <w:rPr>
          <w:rFonts w:ascii="Book Antiqua" w:hAnsi="Book Antiqua"/>
          <w:b/>
        </w:rPr>
      </w:pPr>
    </w:p>
    <w:p w:rsidR="00843F44" w:rsidRDefault="00F1693B" w:rsidP="00F1693B">
      <w:pPr>
        <w:spacing w:after="0" w:line="240" w:lineRule="auto"/>
        <w:rPr>
          <w:rFonts w:ascii="Book Antiqua" w:hAnsi="Book Antiqua"/>
          <w:b/>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p>
    <w:p w:rsidR="00843F44" w:rsidRDefault="00843F44" w:rsidP="00F1693B">
      <w:pPr>
        <w:spacing w:after="0"/>
        <w:rPr>
          <w:rFonts w:ascii="Book Antiqua" w:hAnsi="Book Antiqua"/>
          <w:b/>
        </w:rPr>
      </w:pPr>
    </w:p>
    <w:p w:rsidR="00843F44" w:rsidRDefault="00843F44">
      <w:pPr>
        <w:spacing w:before="240"/>
        <w:rPr>
          <w:rFonts w:ascii="Book Antiqua" w:hAnsi="Book Antiqua"/>
          <w:b/>
        </w:rPr>
      </w:pPr>
    </w:p>
    <w:p w:rsidR="00843F44" w:rsidRDefault="00843F44">
      <w:pPr>
        <w:spacing w:before="240"/>
        <w:rPr>
          <w:rFonts w:ascii="Book Antiqua" w:hAnsi="Book Antiqua"/>
          <w:b/>
        </w:rPr>
      </w:pPr>
    </w:p>
    <w:sectPr w:rsidR="00843F44" w:rsidSect="00A42543">
      <w:pgSz w:w="12240" w:h="15840"/>
      <w:pgMar w:top="990" w:right="63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A65" w:rsidRDefault="008D1A65" w:rsidP="00967CDF">
      <w:pPr>
        <w:spacing w:after="0" w:line="240" w:lineRule="auto"/>
      </w:pPr>
      <w:r>
        <w:separator/>
      </w:r>
    </w:p>
  </w:endnote>
  <w:endnote w:type="continuationSeparator" w:id="0">
    <w:p w:rsidR="008D1A65" w:rsidRDefault="008D1A65" w:rsidP="0096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A65" w:rsidRDefault="008D1A65" w:rsidP="00967CDF">
      <w:pPr>
        <w:spacing w:after="0" w:line="240" w:lineRule="auto"/>
      </w:pPr>
      <w:r>
        <w:separator/>
      </w:r>
    </w:p>
  </w:footnote>
  <w:footnote w:type="continuationSeparator" w:id="0">
    <w:p w:rsidR="008D1A65" w:rsidRDefault="008D1A65" w:rsidP="00967C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0"/>
    <w:lvl w:ilvl="0" w:tplc="D0085244">
      <w:start w:val="1"/>
      <w:numFmt w:val="bullet"/>
      <w:lvlText w:val=""/>
      <w:lvlJc w:val="left"/>
      <w:pPr>
        <w:ind w:left="720" w:hanging="360"/>
      </w:pPr>
      <w:rPr>
        <w:rFonts w:ascii="Wingdings" w:hAnsi="Wingdings"/>
      </w:rPr>
    </w:lvl>
    <w:lvl w:ilvl="1" w:tplc="75DE4D46">
      <w:start w:val="1"/>
      <w:numFmt w:val="bullet"/>
      <w:lvlText w:val="o"/>
      <w:lvlJc w:val="left"/>
      <w:pPr>
        <w:ind w:left="1440" w:hanging="360"/>
      </w:pPr>
      <w:rPr>
        <w:rFonts w:ascii="Courier New" w:hAnsi="Courier New" w:cs="Courier New"/>
      </w:rPr>
    </w:lvl>
    <w:lvl w:ilvl="2" w:tplc="01543882">
      <w:start w:val="1"/>
      <w:numFmt w:val="bullet"/>
      <w:lvlText w:val=""/>
      <w:lvlJc w:val="left"/>
      <w:pPr>
        <w:ind w:left="2160" w:hanging="360"/>
      </w:pPr>
      <w:rPr>
        <w:rFonts w:ascii="Wingdings" w:hAnsi="Wingdings"/>
      </w:rPr>
    </w:lvl>
    <w:lvl w:ilvl="3" w:tplc="655CED8A">
      <w:start w:val="1"/>
      <w:numFmt w:val="bullet"/>
      <w:lvlText w:val=""/>
      <w:lvlJc w:val="left"/>
      <w:pPr>
        <w:ind w:left="2880" w:hanging="360"/>
      </w:pPr>
      <w:rPr>
        <w:rFonts w:ascii="Symbol" w:hAnsi="Symbol"/>
      </w:rPr>
    </w:lvl>
    <w:lvl w:ilvl="4" w:tplc="7E8649D0">
      <w:start w:val="1"/>
      <w:numFmt w:val="bullet"/>
      <w:lvlText w:val="o"/>
      <w:lvlJc w:val="left"/>
      <w:pPr>
        <w:ind w:left="3600" w:hanging="360"/>
      </w:pPr>
      <w:rPr>
        <w:rFonts w:ascii="Courier New" w:hAnsi="Courier New" w:cs="Courier New"/>
      </w:rPr>
    </w:lvl>
    <w:lvl w:ilvl="5" w:tplc="482C150C">
      <w:start w:val="1"/>
      <w:numFmt w:val="bullet"/>
      <w:lvlText w:val=""/>
      <w:lvlJc w:val="left"/>
      <w:pPr>
        <w:ind w:left="4320" w:hanging="360"/>
      </w:pPr>
      <w:rPr>
        <w:rFonts w:ascii="Wingdings" w:hAnsi="Wingdings"/>
      </w:rPr>
    </w:lvl>
    <w:lvl w:ilvl="6" w:tplc="AE7E870A">
      <w:start w:val="1"/>
      <w:numFmt w:val="bullet"/>
      <w:lvlText w:val=""/>
      <w:lvlJc w:val="left"/>
      <w:pPr>
        <w:ind w:left="5040" w:hanging="360"/>
      </w:pPr>
      <w:rPr>
        <w:rFonts w:ascii="Symbol" w:hAnsi="Symbol"/>
      </w:rPr>
    </w:lvl>
    <w:lvl w:ilvl="7" w:tplc="2808121A">
      <w:start w:val="1"/>
      <w:numFmt w:val="bullet"/>
      <w:lvlText w:val="o"/>
      <w:lvlJc w:val="left"/>
      <w:pPr>
        <w:ind w:left="5760" w:hanging="360"/>
      </w:pPr>
      <w:rPr>
        <w:rFonts w:ascii="Courier New" w:hAnsi="Courier New" w:cs="Courier New"/>
      </w:rPr>
    </w:lvl>
    <w:lvl w:ilvl="8" w:tplc="D6201C14">
      <w:start w:val="1"/>
      <w:numFmt w:val="bullet"/>
      <w:lvlText w:val=""/>
      <w:lvlJc w:val="left"/>
      <w:pPr>
        <w:ind w:left="6480" w:hanging="360"/>
      </w:pPr>
      <w:rPr>
        <w:rFonts w:ascii="Wingdings" w:hAnsi="Wingdings"/>
      </w:rPr>
    </w:lvl>
  </w:abstractNum>
  <w:abstractNum w:abstractNumId="1">
    <w:nsid w:val="00000002"/>
    <w:multiLevelType w:val="hybridMultilevel"/>
    <w:tmpl w:val="E3FE1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00000000"/>
    <w:lvl w:ilvl="0" w:tplc="FC2E2F26">
      <w:start w:val="4"/>
      <w:numFmt w:val="decimal"/>
      <w:lvlText w:val="%1."/>
      <w:lvlJc w:val="left"/>
      <w:pPr>
        <w:ind w:left="540" w:hanging="360"/>
      </w:pPr>
    </w:lvl>
    <w:lvl w:ilvl="1" w:tplc="35C8B834">
      <w:start w:val="1"/>
      <w:numFmt w:val="lowerLetter"/>
      <w:lvlText w:val="%2."/>
      <w:lvlJc w:val="left"/>
      <w:pPr>
        <w:ind w:left="1260" w:hanging="360"/>
      </w:pPr>
    </w:lvl>
    <w:lvl w:ilvl="2" w:tplc="430A689C">
      <w:start w:val="1"/>
      <w:numFmt w:val="lowerRoman"/>
      <w:lvlText w:val="%3."/>
      <w:lvlJc w:val="right"/>
      <w:pPr>
        <w:ind w:left="1980" w:hanging="180"/>
      </w:pPr>
    </w:lvl>
    <w:lvl w:ilvl="3" w:tplc="B5E46114">
      <w:start w:val="1"/>
      <w:numFmt w:val="decimal"/>
      <w:lvlText w:val="%4."/>
      <w:lvlJc w:val="left"/>
      <w:pPr>
        <w:ind w:left="2700" w:hanging="360"/>
      </w:pPr>
    </w:lvl>
    <w:lvl w:ilvl="4" w:tplc="A1D02792">
      <w:start w:val="1"/>
      <w:numFmt w:val="lowerLetter"/>
      <w:lvlText w:val="%5."/>
      <w:lvlJc w:val="left"/>
      <w:pPr>
        <w:ind w:left="3420" w:hanging="360"/>
      </w:pPr>
    </w:lvl>
    <w:lvl w:ilvl="5" w:tplc="7BEC7882">
      <w:start w:val="1"/>
      <w:numFmt w:val="lowerRoman"/>
      <w:lvlText w:val="%6."/>
      <w:lvlJc w:val="right"/>
      <w:pPr>
        <w:ind w:left="4140" w:hanging="180"/>
      </w:pPr>
    </w:lvl>
    <w:lvl w:ilvl="6" w:tplc="B81A72BE">
      <w:start w:val="1"/>
      <w:numFmt w:val="decimal"/>
      <w:lvlText w:val="%7."/>
      <w:lvlJc w:val="left"/>
      <w:pPr>
        <w:ind w:left="4860" w:hanging="360"/>
      </w:pPr>
    </w:lvl>
    <w:lvl w:ilvl="7" w:tplc="6E948AA4">
      <w:start w:val="1"/>
      <w:numFmt w:val="lowerLetter"/>
      <w:lvlText w:val="%8."/>
      <w:lvlJc w:val="left"/>
      <w:pPr>
        <w:ind w:left="5580" w:hanging="360"/>
      </w:pPr>
    </w:lvl>
    <w:lvl w:ilvl="8" w:tplc="18167B4E">
      <w:start w:val="1"/>
      <w:numFmt w:val="lowerRoman"/>
      <w:lvlText w:val="%9."/>
      <w:lvlJc w:val="right"/>
      <w:pPr>
        <w:ind w:left="6300" w:hanging="180"/>
      </w:pPr>
    </w:lvl>
  </w:abstractNum>
  <w:abstractNum w:abstractNumId="3">
    <w:nsid w:val="00000004"/>
    <w:multiLevelType w:val="hybridMultilevel"/>
    <w:tmpl w:val="22462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A3B84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00000000"/>
    <w:lvl w:ilvl="0" w:tplc="E50C8CB4">
      <w:start w:val="1"/>
      <w:numFmt w:val="decimal"/>
      <w:lvlText w:val="%1."/>
      <w:lvlJc w:val="left"/>
      <w:pPr>
        <w:ind w:left="720" w:hanging="360"/>
      </w:pPr>
    </w:lvl>
    <w:lvl w:ilvl="1" w:tplc="487AE57A">
      <w:start w:val="1"/>
      <w:numFmt w:val="lowerLetter"/>
      <w:lvlText w:val="%2."/>
      <w:lvlJc w:val="left"/>
      <w:pPr>
        <w:ind w:left="1440" w:hanging="360"/>
      </w:pPr>
    </w:lvl>
    <w:lvl w:ilvl="2" w:tplc="283E2FE2">
      <w:start w:val="1"/>
      <w:numFmt w:val="lowerRoman"/>
      <w:lvlText w:val="%3."/>
      <w:lvlJc w:val="right"/>
      <w:pPr>
        <w:ind w:left="2160" w:hanging="180"/>
      </w:pPr>
    </w:lvl>
    <w:lvl w:ilvl="3" w:tplc="4AAE4CF0">
      <w:start w:val="1"/>
      <w:numFmt w:val="decimal"/>
      <w:lvlText w:val="%4."/>
      <w:lvlJc w:val="left"/>
      <w:pPr>
        <w:ind w:left="2880" w:hanging="360"/>
      </w:pPr>
    </w:lvl>
    <w:lvl w:ilvl="4" w:tplc="EE9ED36A">
      <w:start w:val="1"/>
      <w:numFmt w:val="lowerLetter"/>
      <w:lvlText w:val="%5."/>
      <w:lvlJc w:val="left"/>
      <w:pPr>
        <w:ind w:left="3600" w:hanging="360"/>
      </w:pPr>
    </w:lvl>
    <w:lvl w:ilvl="5" w:tplc="1AE06B94">
      <w:start w:val="1"/>
      <w:numFmt w:val="lowerRoman"/>
      <w:lvlText w:val="%6."/>
      <w:lvlJc w:val="right"/>
      <w:pPr>
        <w:ind w:left="4320" w:hanging="180"/>
      </w:pPr>
    </w:lvl>
    <w:lvl w:ilvl="6" w:tplc="9BBC0BFA">
      <w:start w:val="1"/>
      <w:numFmt w:val="decimal"/>
      <w:lvlText w:val="%7."/>
      <w:lvlJc w:val="left"/>
      <w:pPr>
        <w:ind w:left="5040" w:hanging="360"/>
      </w:pPr>
    </w:lvl>
    <w:lvl w:ilvl="7" w:tplc="EF505558">
      <w:start w:val="1"/>
      <w:numFmt w:val="lowerLetter"/>
      <w:lvlText w:val="%8."/>
      <w:lvlJc w:val="left"/>
      <w:pPr>
        <w:ind w:left="5760" w:hanging="360"/>
      </w:pPr>
    </w:lvl>
    <w:lvl w:ilvl="8" w:tplc="78A0346E">
      <w:start w:val="1"/>
      <w:numFmt w:val="lowerRoman"/>
      <w:lvlText w:val="%9."/>
      <w:lvlJc w:val="right"/>
      <w:pPr>
        <w:ind w:left="6480" w:hanging="180"/>
      </w:pPr>
    </w:lvl>
  </w:abstractNum>
  <w:abstractNum w:abstractNumId="6">
    <w:nsid w:val="00000007"/>
    <w:multiLevelType w:val="hybridMultilevel"/>
    <w:tmpl w:val="499C4BA6"/>
    <w:lvl w:ilvl="0" w:tplc="22AEDDEC">
      <w:start w:val="7"/>
      <w:numFmt w:val="bullet"/>
      <w:lvlText w:val=""/>
      <w:lvlJc w:val="left"/>
      <w:pPr>
        <w:tabs>
          <w:tab w:val="left" w:pos="1080"/>
        </w:tabs>
        <w:ind w:left="1080" w:hanging="720"/>
      </w:pPr>
      <w:rPr>
        <w:rFonts w:ascii="Symbol" w:eastAsia="Times New Roman" w:hAnsi="Symbol" w:cs="Times New Roman"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7">
    <w:nsid w:val="00000008"/>
    <w:multiLevelType w:val="hybridMultilevel"/>
    <w:tmpl w:val="00000000"/>
    <w:lvl w:ilvl="0" w:tplc="6B6CA39A">
      <w:start w:val="1"/>
      <w:numFmt w:val="bullet"/>
      <w:lvlText w:val=""/>
      <w:lvlJc w:val="left"/>
      <w:pPr>
        <w:ind w:left="720" w:hanging="360"/>
      </w:pPr>
      <w:rPr>
        <w:rFonts w:ascii="Wingdings" w:hAnsi="Wingdings"/>
      </w:rPr>
    </w:lvl>
    <w:lvl w:ilvl="1" w:tplc="CF36DC34">
      <w:start w:val="1"/>
      <w:numFmt w:val="bullet"/>
      <w:lvlText w:val="o"/>
      <w:lvlJc w:val="left"/>
      <w:pPr>
        <w:ind w:left="1440" w:hanging="360"/>
      </w:pPr>
      <w:rPr>
        <w:rFonts w:ascii="Courier New" w:hAnsi="Courier New" w:cs="Courier New"/>
      </w:rPr>
    </w:lvl>
    <w:lvl w:ilvl="2" w:tplc="4AB6A8F8">
      <w:start w:val="1"/>
      <w:numFmt w:val="bullet"/>
      <w:lvlText w:val=""/>
      <w:lvlJc w:val="left"/>
      <w:pPr>
        <w:ind w:left="2160" w:hanging="360"/>
      </w:pPr>
      <w:rPr>
        <w:rFonts w:ascii="Wingdings" w:hAnsi="Wingdings"/>
      </w:rPr>
    </w:lvl>
    <w:lvl w:ilvl="3" w:tplc="AC9A2600">
      <w:start w:val="1"/>
      <w:numFmt w:val="bullet"/>
      <w:lvlText w:val=""/>
      <w:lvlJc w:val="left"/>
      <w:pPr>
        <w:ind w:left="2880" w:hanging="360"/>
      </w:pPr>
      <w:rPr>
        <w:rFonts w:ascii="Symbol" w:hAnsi="Symbol"/>
      </w:rPr>
    </w:lvl>
    <w:lvl w:ilvl="4" w:tplc="3EBC2B18">
      <w:start w:val="1"/>
      <w:numFmt w:val="bullet"/>
      <w:lvlText w:val="o"/>
      <w:lvlJc w:val="left"/>
      <w:pPr>
        <w:ind w:left="3600" w:hanging="360"/>
      </w:pPr>
      <w:rPr>
        <w:rFonts w:ascii="Courier New" w:hAnsi="Courier New" w:cs="Courier New"/>
      </w:rPr>
    </w:lvl>
    <w:lvl w:ilvl="5" w:tplc="8BF001B2">
      <w:start w:val="1"/>
      <w:numFmt w:val="bullet"/>
      <w:lvlText w:val=""/>
      <w:lvlJc w:val="left"/>
      <w:pPr>
        <w:ind w:left="4320" w:hanging="360"/>
      </w:pPr>
      <w:rPr>
        <w:rFonts w:ascii="Wingdings" w:hAnsi="Wingdings"/>
      </w:rPr>
    </w:lvl>
    <w:lvl w:ilvl="6" w:tplc="6E261692">
      <w:start w:val="1"/>
      <w:numFmt w:val="bullet"/>
      <w:lvlText w:val=""/>
      <w:lvlJc w:val="left"/>
      <w:pPr>
        <w:ind w:left="5040" w:hanging="360"/>
      </w:pPr>
      <w:rPr>
        <w:rFonts w:ascii="Symbol" w:hAnsi="Symbol"/>
      </w:rPr>
    </w:lvl>
    <w:lvl w:ilvl="7" w:tplc="39E2FDE8">
      <w:start w:val="1"/>
      <w:numFmt w:val="bullet"/>
      <w:lvlText w:val="o"/>
      <w:lvlJc w:val="left"/>
      <w:pPr>
        <w:ind w:left="5760" w:hanging="360"/>
      </w:pPr>
      <w:rPr>
        <w:rFonts w:ascii="Courier New" w:hAnsi="Courier New" w:cs="Courier New"/>
      </w:rPr>
    </w:lvl>
    <w:lvl w:ilvl="8" w:tplc="35904AAE">
      <w:start w:val="1"/>
      <w:numFmt w:val="bullet"/>
      <w:lvlText w:val=""/>
      <w:lvlJc w:val="left"/>
      <w:pPr>
        <w:ind w:left="6480" w:hanging="360"/>
      </w:pPr>
      <w:rPr>
        <w:rFonts w:ascii="Wingdings" w:hAnsi="Wingdings"/>
      </w:rPr>
    </w:lvl>
  </w:abstractNum>
  <w:abstractNum w:abstractNumId="8">
    <w:nsid w:val="00000009"/>
    <w:multiLevelType w:val="hybridMultilevel"/>
    <w:tmpl w:val="7ED888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000000A"/>
    <w:multiLevelType w:val="hybridMultilevel"/>
    <w:tmpl w:val="846CC456"/>
    <w:lvl w:ilvl="0" w:tplc="10CA8D98">
      <w:start w:val="1"/>
      <w:numFmt w:val="bullet"/>
      <w:lvlText w:val=""/>
      <w:lvlJc w:val="left"/>
      <w:pPr>
        <w:ind w:left="1080" w:hanging="360"/>
      </w:pPr>
      <w:rPr>
        <w:rFonts w:ascii="Wingdings" w:hAnsi="Wingdings"/>
      </w:rPr>
    </w:lvl>
    <w:lvl w:ilvl="1" w:tplc="8A0C5306">
      <w:start w:val="1"/>
      <w:numFmt w:val="bullet"/>
      <w:lvlText w:val="o"/>
      <w:lvlJc w:val="left"/>
      <w:pPr>
        <w:ind w:left="1800" w:hanging="360"/>
      </w:pPr>
      <w:rPr>
        <w:rFonts w:ascii="Courier New" w:hAnsi="Courier New" w:cs="Courier New"/>
      </w:rPr>
    </w:lvl>
    <w:lvl w:ilvl="2" w:tplc="8C0C2E8A">
      <w:start w:val="1"/>
      <w:numFmt w:val="bullet"/>
      <w:lvlText w:val=""/>
      <w:lvlJc w:val="left"/>
      <w:pPr>
        <w:ind w:left="2520" w:hanging="360"/>
      </w:pPr>
      <w:rPr>
        <w:rFonts w:ascii="Wingdings" w:hAnsi="Wingdings"/>
      </w:rPr>
    </w:lvl>
    <w:lvl w:ilvl="3" w:tplc="C1D219AA">
      <w:start w:val="1"/>
      <w:numFmt w:val="bullet"/>
      <w:lvlText w:val=""/>
      <w:lvlJc w:val="left"/>
      <w:pPr>
        <w:ind w:left="3240" w:hanging="360"/>
      </w:pPr>
      <w:rPr>
        <w:rFonts w:ascii="Symbol" w:hAnsi="Symbol"/>
      </w:rPr>
    </w:lvl>
    <w:lvl w:ilvl="4" w:tplc="F38E2998">
      <w:start w:val="1"/>
      <w:numFmt w:val="bullet"/>
      <w:lvlText w:val="o"/>
      <w:lvlJc w:val="left"/>
      <w:pPr>
        <w:ind w:left="3960" w:hanging="360"/>
      </w:pPr>
      <w:rPr>
        <w:rFonts w:ascii="Courier New" w:hAnsi="Courier New" w:cs="Courier New"/>
      </w:rPr>
    </w:lvl>
    <w:lvl w:ilvl="5" w:tplc="F1306D38">
      <w:start w:val="1"/>
      <w:numFmt w:val="bullet"/>
      <w:lvlText w:val=""/>
      <w:lvlJc w:val="left"/>
      <w:pPr>
        <w:ind w:left="4680" w:hanging="360"/>
      </w:pPr>
      <w:rPr>
        <w:rFonts w:ascii="Wingdings" w:hAnsi="Wingdings"/>
      </w:rPr>
    </w:lvl>
    <w:lvl w:ilvl="6" w:tplc="86387C50">
      <w:start w:val="1"/>
      <w:numFmt w:val="bullet"/>
      <w:lvlText w:val=""/>
      <w:lvlJc w:val="left"/>
      <w:pPr>
        <w:ind w:left="5400" w:hanging="360"/>
      </w:pPr>
      <w:rPr>
        <w:rFonts w:ascii="Symbol" w:hAnsi="Symbol"/>
      </w:rPr>
    </w:lvl>
    <w:lvl w:ilvl="7" w:tplc="8DD820CE">
      <w:start w:val="1"/>
      <w:numFmt w:val="bullet"/>
      <w:lvlText w:val="o"/>
      <w:lvlJc w:val="left"/>
      <w:pPr>
        <w:ind w:left="6120" w:hanging="360"/>
      </w:pPr>
      <w:rPr>
        <w:rFonts w:ascii="Courier New" w:hAnsi="Courier New" w:cs="Courier New"/>
      </w:rPr>
    </w:lvl>
    <w:lvl w:ilvl="8" w:tplc="DAA68C54">
      <w:start w:val="1"/>
      <w:numFmt w:val="bullet"/>
      <w:lvlText w:val=""/>
      <w:lvlJc w:val="left"/>
      <w:pPr>
        <w:ind w:left="6840" w:hanging="360"/>
      </w:pPr>
      <w:rPr>
        <w:rFonts w:ascii="Wingdings" w:hAnsi="Wingdings"/>
      </w:rPr>
    </w:lvl>
  </w:abstractNum>
  <w:abstractNum w:abstractNumId="10">
    <w:nsid w:val="0000000B"/>
    <w:multiLevelType w:val="hybridMultilevel"/>
    <w:tmpl w:val="00000000"/>
    <w:lvl w:ilvl="0" w:tplc="6296A7C2">
      <w:start w:val="1"/>
      <w:numFmt w:val="bullet"/>
      <w:lvlText w:val=""/>
      <w:lvlJc w:val="left"/>
      <w:pPr>
        <w:ind w:left="360" w:hanging="360"/>
      </w:pPr>
      <w:rPr>
        <w:rFonts w:ascii="Wingdings" w:hAnsi="Wingdings"/>
      </w:rPr>
    </w:lvl>
    <w:lvl w:ilvl="1" w:tplc="6D2A67BA">
      <w:start w:val="1"/>
      <w:numFmt w:val="bullet"/>
      <w:lvlText w:val="o"/>
      <w:lvlJc w:val="left"/>
      <w:pPr>
        <w:ind w:left="1350" w:hanging="360"/>
      </w:pPr>
      <w:rPr>
        <w:rFonts w:ascii="Courier New" w:hAnsi="Courier New" w:cs="Courier New"/>
      </w:rPr>
    </w:lvl>
    <w:lvl w:ilvl="2" w:tplc="CA1C07F8">
      <w:start w:val="1"/>
      <w:numFmt w:val="bullet"/>
      <w:lvlText w:val=""/>
      <w:lvlJc w:val="left"/>
      <w:pPr>
        <w:ind w:left="2070" w:hanging="360"/>
      </w:pPr>
      <w:rPr>
        <w:rFonts w:ascii="Wingdings" w:hAnsi="Wingdings"/>
      </w:rPr>
    </w:lvl>
    <w:lvl w:ilvl="3" w:tplc="078035E0">
      <w:start w:val="1"/>
      <w:numFmt w:val="bullet"/>
      <w:lvlText w:val=""/>
      <w:lvlJc w:val="left"/>
      <w:pPr>
        <w:ind w:left="2790" w:hanging="360"/>
      </w:pPr>
      <w:rPr>
        <w:rFonts w:ascii="Symbol" w:hAnsi="Symbol"/>
      </w:rPr>
    </w:lvl>
    <w:lvl w:ilvl="4" w:tplc="554468FC">
      <w:start w:val="1"/>
      <w:numFmt w:val="bullet"/>
      <w:lvlText w:val="o"/>
      <w:lvlJc w:val="left"/>
      <w:pPr>
        <w:ind w:left="3510" w:hanging="360"/>
      </w:pPr>
      <w:rPr>
        <w:rFonts w:ascii="Courier New" w:hAnsi="Courier New" w:cs="Courier New"/>
      </w:rPr>
    </w:lvl>
    <w:lvl w:ilvl="5" w:tplc="12DA73A8">
      <w:start w:val="1"/>
      <w:numFmt w:val="bullet"/>
      <w:lvlText w:val=""/>
      <w:lvlJc w:val="left"/>
      <w:pPr>
        <w:ind w:left="4230" w:hanging="360"/>
      </w:pPr>
      <w:rPr>
        <w:rFonts w:ascii="Wingdings" w:hAnsi="Wingdings"/>
      </w:rPr>
    </w:lvl>
    <w:lvl w:ilvl="6" w:tplc="849CE208">
      <w:start w:val="1"/>
      <w:numFmt w:val="bullet"/>
      <w:lvlText w:val=""/>
      <w:lvlJc w:val="left"/>
      <w:pPr>
        <w:ind w:left="4950" w:hanging="360"/>
      </w:pPr>
      <w:rPr>
        <w:rFonts w:ascii="Symbol" w:hAnsi="Symbol"/>
      </w:rPr>
    </w:lvl>
    <w:lvl w:ilvl="7" w:tplc="EE42113A">
      <w:start w:val="1"/>
      <w:numFmt w:val="bullet"/>
      <w:lvlText w:val="o"/>
      <w:lvlJc w:val="left"/>
      <w:pPr>
        <w:ind w:left="5670" w:hanging="360"/>
      </w:pPr>
      <w:rPr>
        <w:rFonts w:ascii="Courier New" w:hAnsi="Courier New" w:cs="Courier New"/>
      </w:rPr>
    </w:lvl>
    <w:lvl w:ilvl="8" w:tplc="3A149A5A">
      <w:start w:val="1"/>
      <w:numFmt w:val="bullet"/>
      <w:lvlText w:val=""/>
      <w:lvlJc w:val="left"/>
      <w:pPr>
        <w:ind w:left="6390" w:hanging="360"/>
      </w:pPr>
      <w:rPr>
        <w:rFonts w:ascii="Wingdings" w:hAnsi="Wingdings"/>
      </w:rPr>
    </w:lvl>
  </w:abstractNum>
  <w:abstractNum w:abstractNumId="11">
    <w:nsid w:val="0000000C"/>
    <w:multiLevelType w:val="hybridMultilevel"/>
    <w:tmpl w:val="6C3A5A86"/>
    <w:lvl w:ilvl="0" w:tplc="3E049FDA">
      <w:start w:val="1"/>
      <w:numFmt w:val="bullet"/>
      <w:pStyle w:val="Index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F27960"/>
    <w:multiLevelType w:val="hybridMultilevel"/>
    <w:tmpl w:val="4CB2962A"/>
    <w:lvl w:ilvl="0" w:tplc="3364D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89326B"/>
    <w:multiLevelType w:val="hybridMultilevel"/>
    <w:tmpl w:val="968298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C11A1"/>
    <w:multiLevelType w:val="hybridMultilevel"/>
    <w:tmpl w:val="E0ACCD90"/>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BF62E8"/>
    <w:multiLevelType w:val="hybridMultilevel"/>
    <w:tmpl w:val="3594D7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F66F28"/>
    <w:multiLevelType w:val="hybridMultilevel"/>
    <w:tmpl w:val="5FBC44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D84F8D"/>
    <w:multiLevelType w:val="hybridMultilevel"/>
    <w:tmpl w:val="BF8CF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347126"/>
    <w:multiLevelType w:val="hybridMultilevel"/>
    <w:tmpl w:val="00000000"/>
    <w:lvl w:ilvl="0" w:tplc="70A60C9A">
      <w:start w:val="1"/>
      <w:numFmt w:val="bullet"/>
      <w:lvlText w:val=""/>
      <w:lvlJc w:val="left"/>
      <w:pPr>
        <w:ind w:left="720" w:hanging="360"/>
      </w:pPr>
      <w:rPr>
        <w:rFonts w:ascii="Wingdings" w:hAnsi="Wingdings"/>
      </w:rPr>
    </w:lvl>
    <w:lvl w:ilvl="1" w:tplc="CC00C0A6">
      <w:start w:val="1"/>
      <w:numFmt w:val="bullet"/>
      <w:lvlText w:val="o"/>
      <w:lvlJc w:val="left"/>
      <w:pPr>
        <w:ind w:left="1440" w:hanging="360"/>
      </w:pPr>
      <w:rPr>
        <w:rFonts w:ascii="Courier New" w:hAnsi="Courier New" w:cs="Courier New"/>
      </w:rPr>
    </w:lvl>
    <w:lvl w:ilvl="2" w:tplc="525CEF2A">
      <w:start w:val="1"/>
      <w:numFmt w:val="bullet"/>
      <w:lvlText w:val=""/>
      <w:lvlJc w:val="left"/>
      <w:pPr>
        <w:ind w:left="2160" w:hanging="360"/>
      </w:pPr>
      <w:rPr>
        <w:rFonts w:ascii="Wingdings" w:hAnsi="Wingdings"/>
      </w:rPr>
    </w:lvl>
    <w:lvl w:ilvl="3" w:tplc="B434A710">
      <w:start w:val="1"/>
      <w:numFmt w:val="bullet"/>
      <w:lvlText w:val=""/>
      <w:lvlJc w:val="left"/>
      <w:pPr>
        <w:ind w:left="2880" w:hanging="360"/>
      </w:pPr>
      <w:rPr>
        <w:rFonts w:ascii="Symbol" w:hAnsi="Symbol"/>
      </w:rPr>
    </w:lvl>
    <w:lvl w:ilvl="4" w:tplc="B94AE584">
      <w:start w:val="1"/>
      <w:numFmt w:val="bullet"/>
      <w:lvlText w:val="o"/>
      <w:lvlJc w:val="left"/>
      <w:pPr>
        <w:ind w:left="3600" w:hanging="360"/>
      </w:pPr>
      <w:rPr>
        <w:rFonts w:ascii="Courier New" w:hAnsi="Courier New" w:cs="Courier New"/>
      </w:rPr>
    </w:lvl>
    <w:lvl w:ilvl="5" w:tplc="9C8E60DC">
      <w:start w:val="1"/>
      <w:numFmt w:val="bullet"/>
      <w:lvlText w:val=""/>
      <w:lvlJc w:val="left"/>
      <w:pPr>
        <w:ind w:left="4320" w:hanging="360"/>
      </w:pPr>
      <w:rPr>
        <w:rFonts w:ascii="Wingdings" w:hAnsi="Wingdings"/>
      </w:rPr>
    </w:lvl>
    <w:lvl w:ilvl="6" w:tplc="69CC3F40">
      <w:start w:val="1"/>
      <w:numFmt w:val="bullet"/>
      <w:lvlText w:val=""/>
      <w:lvlJc w:val="left"/>
      <w:pPr>
        <w:ind w:left="5040" w:hanging="360"/>
      </w:pPr>
      <w:rPr>
        <w:rFonts w:ascii="Symbol" w:hAnsi="Symbol"/>
      </w:rPr>
    </w:lvl>
    <w:lvl w:ilvl="7" w:tplc="E05234CE">
      <w:start w:val="1"/>
      <w:numFmt w:val="bullet"/>
      <w:lvlText w:val="o"/>
      <w:lvlJc w:val="left"/>
      <w:pPr>
        <w:ind w:left="5760" w:hanging="360"/>
      </w:pPr>
      <w:rPr>
        <w:rFonts w:ascii="Courier New" w:hAnsi="Courier New" w:cs="Courier New"/>
      </w:rPr>
    </w:lvl>
    <w:lvl w:ilvl="8" w:tplc="43129434">
      <w:start w:val="1"/>
      <w:numFmt w:val="bullet"/>
      <w:lvlText w:val=""/>
      <w:lvlJc w:val="left"/>
      <w:pPr>
        <w:ind w:left="6480" w:hanging="360"/>
      </w:pPr>
      <w:rPr>
        <w:rFonts w:ascii="Wingdings" w:hAnsi="Wingdings"/>
      </w:rPr>
    </w:lvl>
  </w:abstractNum>
  <w:abstractNum w:abstractNumId="19">
    <w:nsid w:val="4B0A73B0"/>
    <w:multiLevelType w:val="hybridMultilevel"/>
    <w:tmpl w:val="D71CF09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E000B88"/>
    <w:multiLevelType w:val="hybridMultilevel"/>
    <w:tmpl w:val="427E4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90356"/>
    <w:multiLevelType w:val="hybridMultilevel"/>
    <w:tmpl w:val="5D74B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010D48"/>
    <w:multiLevelType w:val="multilevel"/>
    <w:tmpl w:val="7F60E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447844"/>
    <w:multiLevelType w:val="hybridMultilevel"/>
    <w:tmpl w:val="F2CE625A"/>
    <w:lvl w:ilvl="0" w:tplc="8CA28962">
      <w:start w:val="1"/>
      <w:numFmt w:val="decimal"/>
      <w:lvlText w:val="%1."/>
      <w:lvlJc w:val="left"/>
      <w:pPr>
        <w:ind w:left="720" w:hanging="360"/>
      </w:pPr>
      <w:rPr>
        <w:rFonts w:asci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712EBD"/>
    <w:multiLevelType w:val="hybridMultilevel"/>
    <w:tmpl w:val="99E8F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4C3B5E"/>
    <w:multiLevelType w:val="hybridMultilevel"/>
    <w:tmpl w:val="CC020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0"/>
  </w:num>
  <w:num w:numId="5">
    <w:abstractNumId w:val="18"/>
  </w:num>
  <w:num w:numId="6">
    <w:abstractNumId w:val="0"/>
  </w:num>
  <w:num w:numId="7">
    <w:abstractNumId w:val="5"/>
  </w:num>
  <w:num w:numId="8">
    <w:abstractNumId w:val="2"/>
  </w:num>
  <w:num w:numId="9">
    <w:abstractNumId w:val="4"/>
  </w:num>
  <w:num w:numId="10">
    <w:abstractNumId w:val="3"/>
  </w:num>
  <w:num w:numId="11">
    <w:abstractNumId w:val="8"/>
  </w:num>
  <w:num w:numId="12">
    <w:abstractNumId w:val="1"/>
  </w:num>
  <w:num w:numId="13">
    <w:abstractNumId w:val="6"/>
  </w:num>
  <w:num w:numId="14">
    <w:abstractNumId w:val="24"/>
  </w:num>
  <w:num w:numId="15">
    <w:abstractNumId w:val="25"/>
  </w:num>
  <w:num w:numId="16">
    <w:abstractNumId w:val="22"/>
  </w:num>
  <w:num w:numId="17">
    <w:abstractNumId w:val="21"/>
  </w:num>
  <w:num w:numId="18">
    <w:abstractNumId w:val="15"/>
  </w:num>
  <w:num w:numId="19">
    <w:abstractNumId w:val="20"/>
  </w:num>
  <w:num w:numId="20">
    <w:abstractNumId w:val="17"/>
  </w:num>
  <w:num w:numId="21">
    <w:abstractNumId w:val="13"/>
  </w:num>
  <w:num w:numId="22">
    <w:abstractNumId w:val="14"/>
  </w:num>
  <w:num w:numId="23">
    <w:abstractNumId w:val="23"/>
  </w:num>
  <w:num w:numId="24">
    <w:abstractNumId w:val="12"/>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3B"/>
    <w:rsid w:val="00000409"/>
    <w:rsid w:val="000035D1"/>
    <w:rsid w:val="00006B4F"/>
    <w:rsid w:val="00020302"/>
    <w:rsid w:val="00026191"/>
    <w:rsid w:val="0003181C"/>
    <w:rsid w:val="0003358E"/>
    <w:rsid w:val="000344A9"/>
    <w:rsid w:val="000373CC"/>
    <w:rsid w:val="000465BF"/>
    <w:rsid w:val="00061B39"/>
    <w:rsid w:val="0009684F"/>
    <w:rsid w:val="000A4F08"/>
    <w:rsid w:val="000C29B2"/>
    <w:rsid w:val="000D224E"/>
    <w:rsid w:val="000D56F2"/>
    <w:rsid w:val="000D707B"/>
    <w:rsid w:val="000F136F"/>
    <w:rsid w:val="000F3C25"/>
    <w:rsid w:val="00102F63"/>
    <w:rsid w:val="00122C78"/>
    <w:rsid w:val="00126DC4"/>
    <w:rsid w:val="00134D3F"/>
    <w:rsid w:val="00155918"/>
    <w:rsid w:val="001567BB"/>
    <w:rsid w:val="0015777F"/>
    <w:rsid w:val="00195F52"/>
    <w:rsid w:val="001A3382"/>
    <w:rsid w:val="001B25B2"/>
    <w:rsid w:val="001E3FAB"/>
    <w:rsid w:val="001E7AE8"/>
    <w:rsid w:val="001F6171"/>
    <w:rsid w:val="001F6302"/>
    <w:rsid w:val="00206DD1"/>
    <w:rsid w:val="002402C1"/>
    <w:rsid w:val="00247414"/>
    <w:rsid w:val="002549F4"/>
    <w:rsid w:val="002621B6"/>
    <w:rsid w:val="002933C2"/>
    <w:rsid w:val="00293C4D"/>
    <w:rsid w:val="002A70EC"/>
    <w:rsid w:val="002E7F67"/>
    <w:rsid w:val="003206A8"/>
    <w:rsid w:val="00332C1E"/>
    <w:rsid w:val="003452F8"/>
    <w:rsid w:val="0035126F"/>
    <w:rsid w:val="00357F88"/>
    <w:rsid w:val="00362E3D"/>
    <w:rsid w:val="00365052"/>
    <w:rsid w:val="00395B16"/>
    <w:rsid w:val="00397503"/>
    <w:rsid w:val="003B09E8"/>
    <w:rsid w:val="003B211F"/>
    <w:rsid w:val="003C6545"/>
    <w:rsid w:val="003D5CF3"/>
    <w:rsid w:val="003E41C4"/>
    <w:rsid w:val="00403101"/>
    <w:rsid w:val="00407764"/>
    <w:rsid w:val="0041071F"/>
    <w:rsid w:val="004118C2"/>
    <w:rsid w:val="004145C3"/>
    <w:rsid w:val="0043500D"/>
    <w:rsid w:val="00446154"/>
    <w:rsid w:val="0045004B"/>
    <w:rsid w:val="004636C5"/>
    <w:rsid w:val="00467640"/>
    <w:rsid w:val="00473464"/>
    <w:rsid w:val="00475D76"/>
    <w:rsid w:val="00481BE3"/>
    <w:rsid w:val="004856D6"/>
    <w:rsid w:val="00496BFC"/>
    <w:rsid w:val="004A355E"/>
    <w:rsid w:val="004A5BF7"/>
    <w:rsid w:val="004B3D7A"/>
    <w:rsid w:val="004B607F"/>
    <w:rsid w:val="004C35D9"/>
    <w:rsid w:val="004C7A76"/>
    <w:rsid w:val="004D58DB"/>
    <w:rsid w:val="004E5E05"/>
    <w:rsid w:val="004F234A"/>
    <w:rsid w:val="004F5069"/>
    <w:rsid w:val="005147C2"/>
    <w:rsid w:val="005273FE"/>
    <w:rsid w:val="00540F48"/>
    <w:rsid w:val="005500B6"/>
    <w:rsid w:val="005603E8"/>
    <w:rsid w:val="0056189D"/>
    <w:rsid w:val="0056232C"/>
    <w:rsid w:val="00583168"/>
    <w:rsid w:val="005869DD"/>
    <w:rsid w:val="0059322C"/>
    <w:rsid w:val="005B2A9B"/>
    <w:rsid w:val="005C26DA"/>
    <w:rsid w:val="005C640D"/>
    <w:rsid w:val="005D4E59"/>
    <w:rsid w:val="005E04CB"/>
    <w:rsid w:val="005E447E"/>
    <w:rsid w:val="00602C61"/>
    <w:rsid w:val="00611C9D"/>
    <w:rsid w:val="0061276A"/>
    <w:rsid w:val="0063666C"/>
    <w:rsid w:val="00637CEB"/>
    <w:rsid w:val="006544BB"/>
    <w:rsid w:val="00660832"/>
    <w:rsid w:val="00667B8B"/>
    <w:rsid w:val="0067104A"/>
    <w:rsid w:val="00691E33"/>
    <w:rsid w:val="00693F9B"/>
    <w:rsid w:val="00694BD9"/>
    <w:rsid w:val="006A343B"/>
    <w:rsid w:val="006A5D8E"/>
    <w:rsid w:val="006C5E73"/>
    <w:rsid w:val="006F4DD1"/>
    <w:rsid w:val="006F5230"/>
    <w:rsid w:val="0070019A"/>
    <w:rsid w:val="007103FA"/>
    <w:rsid w:val="00715FE9"/>
    <w:rsid w:val="007454AC"/>
    <w:rsid w:val="00793786"/>
    <w:rsid w:val="00793E35"/>
    <w:rsid w:val="007C173D"/>
    <w:rsid w:val="007C709B"/>
    <w:rsid w:val="007E00A3"/>
    <w:rsid w:val="0080644C"/>
    <w:rsid w:val="00807AE9"/>
    <w:rsid w:val="008153E9"/>
    <w:rsid w:val="00820C96"/>
    <w:rsid w:val="008244A1"/>
    <w:rsid w:val="00843F44"/>
    <w:rsid w:val="0085721E"/>
    <w:rsid w:val="00865CCD"/>
    <w:rsid w:val="00867AA2"/>
    <w:rsid w:val="00867C75"/>
    <w:rsid w:val="00880681"/>
    <w:rsid w:val="00884DB3"/>
    <w:rsid w:val="008869C6"/>
    <w:rsid w:val="00893507"/>
    <w:rsid w:val="0089554E"/>
    <w:rsid w:val="008B0DE6"/>
    <w:rsid w:val="008B7FBC"/>
    <w:rsid w:val="008C3860"/>
    <w:rsid w:val="008C4897"/>
    <w:rsid w:val="008D1A65"/>
    <w:rsid w:val="008D29F3"/>
    <w:rsid w:val="008D4908"/>
    <w:rsid w:val="008F4B21"/>
    <w:rsid w:val="009038AA"/>
    <w:rsid w:val="00903FEB"/>
    <w:rsid w:val="0091448E"/>
    <w:rsid w:val="00916BC2"/>
    <w:rsid w:val="009201DC"/>
    <w:rsid w:val="009240F9"/>
    <w:rsid w:val="00934C88"/>
    <w:rsid w:val="00967CDF"/>
    <w:rsid w:val="00982FD4"/>
    <w:rsid w:val="009846D2"/>
    <w:rsid w:val="009B35B0"/>
    <w:rsid w:val="009D2190"/>
    <w:rsid w:val="009F02D1"/>
    <w:rsid w:val="009F797F"/>
    <w:rsid w:val="009F7AF2"/>
    <w:rsid w:val="00A1796A"/>
    <w:rsid w:val="00A26DC0"/>
    <w:rsid w:val="00A3693E"/>
    <w:rsid w:val="00A42543"/>
    <w:rsid w:val="00A455B7"/>
    <w:rsid w:val="00A47BAF"/>
    <w:rsid w:val="00A5146A"/>
    <w:rsid w:val="00A567C8"/>
    <w:rsid w:val="00A60C35"/>
    <w:rsid w:val="00A66361"/>
    <w:rsid w:val="00A75B69"/>
    <w:rsid w:val="00A7657D"/>
    <w:rsid w:val="00A807D7"/>
    <w:rsid w:val="00AA2D69"/>
    <w:rsid w:val="00AA33A0"/>
    <w:rsid w:val="00AD59E2"/>
    <w:rsid w:val="00B00190"/>
    <w:rsid w:val="00B23136"/>
    <w:rsid w:val="00B25CBB"/>
    <w:rsid w:val="00B2717C"/>
    <w:rsid w:val="00B4305B"/>
    <w:rsid w:val="00B54913"/>
    <w:rsid w:val="00BB3ACB"/>
    <w:rsid w:val="00BD6436"/>
    <w:rsid w:val="00BE3139"/>
    <w:rsid w:val="00BF317A"/>
    <w:rsid w:val="00C163C6"/>
    <w:rsid w:val="00C1762B"/>
    <w:rsid w:val="00C23FAD"/>
    <w:rsid w:val="00C7063D"/>
    <w:rsid w:val="00C74D2C"/>
    <w:rsid w:val="00C76859"/>
    <w:rsid w:val="00C76D13"/>
    <w:rsid w:val="00C8102F"/>
    <w:rsid w:val="00C93580"/>
    <w:rsid w:val="00CA03CA"/>
    <w:rsid w:val="00CB62A6"/>
    <w:rsid w:val="00CD2B36"/>
    <w:rsid w:val="00CD4424"/>
    <w:rsid w:val="00CF37A1"/>
    <w:rsid w:val="00CF5F91"/>
    <w:rsid w:val="00D07567"/>
    <w:rsid w:val="00D27143"/>
    <w:rsid w:val="00D3130E"/>
    <w:rsid w:val="00D370A6"/>
    <w:rsid w:val="00D40D0E"/>
    <w:rsid w:val="00D41C24"/>
    <w:rsid w:val="00D563F3"/>
    <w:rsid w:val="00D6395A"/>
    <w:rsid w:val="00D63FB5"/>
    <w:rsid w:val="00D761AC"/>
    <w:rsid w:val="00D85008"/>
    <w:rsid w:val="00D93F7D"/>
    <w:rsid w:val="00DA4CF1"/>
    <w:rsid w:val="00DD6D7D"/>
    <w:rsid w:val="00DE1A4F"/>
    <w:rsid w:val="00DE3F6A"/>
    <w:rsid w:val="00DE64B1"/>
    <w:rsid w:val="00DF1960"/>
    <w:rsid w:val="00DF509C"/>
    <w:rsid w:val="00E021BD"/>
    <w:rsid w:val="00E1349D"/>
    <w:rsid w:val="00E17B62"/>
    <w:rsid w:val="00E33E0B"/>
    <w:rsid w:val="00E40368"/>
    <w:rsid w:val="00E4786D"/>
    <w:rsid w:val="00E50C68"/>
    <w:rsid w:val="00E51AFE"/>
    <w:rsid w:val="00E565C0"/>
    <w:rsid w:val="00E612A3"/>
    <w:rsid w:val="00E70769"/>
    <w:rsid w:val="00E8577F"/>
    <w:rsid w:val="00EA0BEF"/>
    <w:rsid w:val="00EA539F"/>
    <w:rsid w:val="00EA79FB"/>
    <w:rsid w:val="00ED72C2"/>
    <w:rsid w:val="00EF173B"/>
    <w:rsid w:val="00EF3CFE"/>
    <w:rsid w:val="00EF786B"/>
    <w:rsid w:val="00F00CAC"/>
    <w:rsid w:val="00F1693B"/>
    <w:rsid w:val="00F257DC"/>
    <w:rsid w:val="00F367EA"/>
    <w:rsid w:val="00F61F17"/>
    <w:rsid w:val="00F67E07"/>
    <w:rsid w:val="00F8616A"/>
    <w:rsid w:val="00F87D03"/>
    <w:rsid w:val="00F943C2"/>
    <w:rsid w:val="00FC60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D1B7F-18E0-4A6C-8599-CEECC8BC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AE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Index8"/>
    <w:qFormat/>
    <w:rsid w:val="001E7AE8"/>
    <w:pPr>
      <w:ind w:left="720"/>
      <w:contextualSpacing/>
    </w:pPr>
  </w:style>
  <w:style w:type="paragraph" w:styleId="Index8">
    <w:name w:val="index 8"/>
    <w:basedOn w:val="Normal"/>
    <w:next w:val="Normal"/>
    <w:uiPriority w:val="99"/>
    <w:rsid w:val="001E7AE8"/>
    <w:pPr>
      <w:numPr>
        <w:numId w:val="1"/>
      </w:numPr>
      <w:spacing w:after="0" w:line="240" w:lineRule="auto"/>
    </w:pPr>
    <w:rPr>
      <w:rFonts w:ascii="Times New Roman" w:hAnsi="Times New Roman"/>
      <w:b/>
      <w:sz w:val="24"/>
      <w:szCs w:val="24"/>
    </w:rPr>
  </w:style>
  <w:style w:type="paragraph" w:styleId="BalloonText">
    <w:name w:val="Balloon Text"/>
    <w:basedOn w:val="Normal"/>
    <w:link w:val="BalloonTextChar"/>
    <w:uiPriority w:val="99"/>
    <w:rsid w:val="001E7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E7AE8"/>
    <w:rPr>
      <w:rFonts w:ascii="Segoe UI" w:eastAsia="Calibri" w:hAnsi="Segoe UI" w:cs="Segoe UI"/>
      <w:sz w:val="18"/>
      <w:szCs w:val="18"/>
    </w:rPr>
  </w:style>
  <w:style w:type="paragraph" w:styleId="Header">
    <w:name w:val="header"/>
    <w:basedOn w:val="Normal"/>
    <w:link w:val="HeaderChar"/>
    <w:uiPriority w:val="99"/>
    <w:rsid w:val="001E7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AE8"/>
    <w:rPr>
      <w:rFonts w:ascii="Calibri" w:eastAsia="Calibri" w:hAnsi="Calibri" w:cs="Times New Roman"/>
    </w:rPr>
  </w:style>
  <w:style w:type="paragraph" w:styleId="Footer">
    <w:name w:val="footer"/>
    <w:basedOn w:val="Normal"/>
    <w:link w:val="FooterChar"/>
    <w:uiPriority w:val="99"/>
    <w:rsid w:val="001E7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AE8"/>
    <w:rPr>
      <w:rFonts w:ascii="Calibri" w:eastAsia="Calibri" w:hAnsi="Calibri" w:cs="Times New Roman"/>
    </w:rPr>
  </w:style>
  <w:style w:type="character" w:customStyle="1" w:styleId="dx">
    <w:name w:val="d_x"/>
    <w:basedOn w:val="DefaultParagraphFont"/>
    <w:rsid w:val="00967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80017">
      <w:bodyDiv w:val="1"/>
      <w:marLeft w:val="0"/>
      <w:marRight w:val="0"/>
      <w:marTop w:val="0"/>
      <w:marBottom w:val="0"/>
      <w:divBdr>
        <w:top w:val="none" w:sz="0" w:space="0" w:color="auto"/>
        <w:left w:val="none" w:sz="0" w:space="0" w:color="auto"/>
        <w:bottom w:val="none" w:sz="0" w:space="0" w:color="auto"/>
        <w:right w:val="none" w:sz="0" w:space="0" w:color="auto"/>
      </w:divBdr>
      <w:divsChild>
        <w:div w:id="578177510">
          <w:marLeft w:val="0"/>
          <w:marRight w:val="0"/>
          <w:marTop w:val="0"/>
          <w:marBottom w:val="0"/>
          <w:divBdr>
            <w:top w:val="none" w:sz="0" w:space="0" w:color="auto"/>
            <w:left w:val="none" w:sz="0" w:space="0" w:color="auto"/>
            <w:bottom w:val="none" w:sz="0" w:space="0" w:color="auto"/>
            <w:right w:val="none" w:sz="0" w:space="0" w:color="auto"/>
          </w:divBdr>
          <w:divsChild>
            <w:div w:id="59184197">
              <w:marLeft w:val="0"/>
              <w:marRight w:val="0"/>
              <w:marTop w:val="0"/>
              <w:marBottom w:val="0"/>
              <w:divBdr>
                <w:top w:val="none" w:sz="0" w:space="0" w:color="auto"/>
                <w:left w:val="none" w:sz="0" w:space="0" w:color="auto"/>
                <w:bottom w:val="none" w:sz="0" w:space="0" w:color="auto"/>
                <w:right w:val="none" w:sz="0" w:space="0" w:color="auto"/>
              </w:divBdr>
              <w:divsChild>
                <w:div w:id="1537083523">
                  <w:marLeft w:val="0"/>
                  <w:marRight w:val="0"/>
                  <w:marTop w:val="0"/>
                  <w:marBottom w:val="0"/>
                  <w:divBdr>
                    <w:top w:val="none" w:sz="0" w:space="0" w:color="auto"/>
                    <w:left w:val="none" w:sz="0" w:space="0" w:color="auto"/>
                    <w:bottom w:val="none" w:sz="0" w:space="0" w:color="auto"/>
                    <w:right w:val="none" w:sz="0" w:space="0" w:color="auto"/>
                  </w:divBdr>
                  <w:divsChild>
                    <w:div w:id="2026635460">
                      <w:marLeft w:val="0"/>
                      <w:marRight w:val="0"/>
                      <w:marTop w:val="0"/>
                      <w:marBottom w:val="0"/>
                      <w:divBdr>
                        <w:top w:val="none" w:sz="0" w:space="0" w:color="auto"/>
                        <w:left w:val="none" w:sz="0" w:space="0" w:color="auto"/>
                        <w:bottom w:val="none" w:sz="0" w:space="0" w:color="auto"/>
                        <w:right w:val="none" w:sz="0" w:space="0" w:color="auto"/>
                      </w:divBdr>
                      <w:divsChild>
                        <w:div w:id="1194803614">
                          <w:marLeft w:val="0"/>
                          <w:marRight w:val="0"/>
                          <w:marTop w:val="0"/>
                          <w:marBottom w:val="0"/>
                          <w:divBdr>
                            <w:top w:val="none" w:sz="0" w:space="0" w:color="auto"/>
                            <w:left w:val="none" w:sz="0" w:space="0" w:color="auto"/>
                            <w:bottom w:val="none" w:sz="0" w:space="0" w:color="auto"/>
                            <w:right w:val="none" w:sz="0" w:space="0" w:color="auto"/>
                          </w:divBdr>
                          <w:divsChild>
                            <w:div w:id="84574002">
                              <w:marLeft w:val="0"/>
                              <w:marRight w:val="0"/>
                              <w:marTop w:val="0"/>
                              <w:marBottom w:val="0"/>
                              <w:divBdr>
                                <w:top w:val="none" w:sz="0" w:space="0" w:color="auto"/>
                                <w:left w:val="none" w:sz="0" w:space="0" w:color="auto"/>
                                <w:bottom w:val="none" w:sz="0" w:space="0" w:color="auto"/>
                                <w:right w:val="none" w:sz="0" w:space="0" w:color="auto"/>
                              </w:divBdr>
                              <w:divsChild>
                                <w:div w:id="2007857621">
                                  <w:marLeft w:val="0"/>
                                  <w:marRight w:val="0"/>
                                  <w:marTop w:val="0"/>
                                  <w:marBottom w:val="0"/>
                                  <w:divBdr>
                                    <w:top w:val="none" w:sz="0" w:space="0" w:color="auto"/>
                                    <w:left w:val="none" w:sz="0" w:space="0" w:color="auto"/>
                                    <w:bottom w:val="none" w:sz="0" w:space="0" w:color="auto"/>
                                    <w:right w:val="none" w:sz="0" w:space="0" w:color="auto"/>
                                  </w:divBdr>
                                  <w:divsChild>
                                    <w:div w:id="1750346990">
                                      <w:marLeft w:val="0"/>
                                      <w:marRight w:val="0"/>
                                      <w:marTop w:val="0"/>
                                      <w:marBottom w:val="0"/>
                                      <w:divBdr>
                                        <w:top w:val="none" w:sz="0" w:space="0" w:color="auto"/>
                                        <w:left w:val="none" w:sz="0" w:space="0" w:color="auto"/>
                                        <w:bottom w:val="none" w:sz="0" w:space="0" w:color="auto"/>
                                        <w:right w:val="none" w:sz="0" w:space="0" w:color="auto"/>
                                      </w:divBdr>
                                      <w:divsChild>
                                        <w:div w:id="353120143">
                                          <w:marLeft w:val="0"/>
                                          <w:marRight w:val="0"/>
                                          <w:marTop w:val="0"/>
                                          <w:marBottom w:val="0"/>
                                          <w:divBdr>
                                            <w:top w:val="none" w:sz="0" w:space="0" w:color="auto"/>
                                            <w:left w:val="none" w:sz="0" w:space="0" w:color="auto"/>
                                            <w:bottom w:val="none" w:sz="0" w:space="0" w:color="auto"/>
                                            <w:right w:val="none" w:sz="0" w:space="0" w:color="auto"/>
                                          </w:divBdr>
                                        </w:div>
                                        <w:div w:id="302080990">
                                          <w:marLeft w:val="0"/>
                                          <w:marRight w:val="0"/>
                                          <w:marTop w:val="0"/>
                                          <w:marBottom w:val="0"/>
                                          <w:divBdr>
                                            <w:top w:val="none" w:sz="0" w:space="0" w:color="auto"/>
                                            <w:left w:val="none" w:sz="0" w:space="0" w:color="auto"/>
                                            <w:bottom w:val="none" w:sz="0" w:space="0" w:color="auto"/>
                                            <w:right w:val="none" w:sz="0" w:space="0" w:color="auto"/>
                                          </w:divBdr>
                                        </w:div>
                                      </w:divsChild>
                                    </w:div>
                                    <w:div w:id="944729300">
                                      <w:marLeft w:val="0"/>
                                      <w:marRight w:val="0"/>
                                      <w:marTop w:val="0"/>
                                      <w:marBottom w:val="0"/>
                                      <w:divBdr>
                                        <w:top w:val="none" w:sz="0" w:space="0" w:color="auto"/>
                                        <w:left w:val="none" w:sz="0" w:space="0" w:color="auto"/>
                                        <w:bottom w:val="none" w:sz="0" w:space="0" w:color="auto"/>
                                        <w:right w:val="none" w:sz="0" w:space="0" w:color="auto"/>
                                      </w:divBdr>
                                    </w:div>
                                    <w:div w:id="2039116884">
                                      <w:marLeft w:val="0"/>
                                      <w:marRight w:val="0"/>
                                      <w:marTop w:val="0"/>
                                      <w:marBottom w:val="0"/>
                                      <w:divBdr>
                                        <w:top w:val="none" w:sz="0" w:space="0" w:color="auto"/>
                                        <w:left w:val="none" w:sz="0" w:space="0" w:color="auto"/>
                                        <w:bottom w:val="none" w:sz="0" w:space="0" w:color="auto"/>
                                        <w:right w:val="none" w:sz="0" w:space="0" w:color="auto"/>
                                      </w:divBdr>
                                      <w:divsChild>
                                        <w:div w:id="538203871">
                                          <w:marLeft w:val="0"/>
                                          <w:marRight w:val="0"/>
                                          <w:marTop w:val="0"/>
                                          <w:marBottom w:val="0"/>
                                          <w:divBdr>
                                            <w:top w:val="none" w:sz="0" w:space="0" w:color="auto"/>
                                            <w:left w:val="none" w:sz="0" w:space="0" w:color="auto"/>
                                            <w:bottom w:val="none" w:sz="0" w:space="0" w:color="auto"/>
                                            <w:right w:val="none" w:sz="0" w:space="0" w:color="auto"/>
                                          </w:divBdr>
                                        </w:div>
                                        <w:div w:id="1210069341">
                                          <w:marLeft w:val="0"/>
                                          <w:marRight w:val="0"/>
                                          <w:marTop w:val="0"/>
                                          <w:marBottom w:val="0"/>
                                          <w:divBdr>
                                            <w:top w:val="none" w:sz="0" w:space="0" w:color="auto"/>
                                            <w:left w:val="none" w:sz="0" w:space="0" w:color="auto"/>
                                            <w:bottom w:val="none" w:sz="0" w:space="0" w:color="auto"/>
                                            <w:right w:val="none" w:sz="0" w:space="0" w:color="auto"/>
                                          </w:divBdr>
                                        </w:div>
                                        <w:div w:id="1565094518">
                                          <w:marLeft w:val="0"/>
                                          <w:marRight w:val="0"/>
                                          <w:marTop w:val="0"/>
                                          <w:marBottom w:val="0"/>
                                          <w:divBdr>
                                            <w:top w:val="none" w:sz="0" w:space="0" w:color="auto"/>
                                            <w:left w:val="none" w:sz="0" w:space="0" w:color="auto"/>
                                            <w:bottom w:val="none" w:sz="0" w:space="0" w:color="auto"/>
                                            <w:right w:val="none" w:sz="0" w:space="0" w:color="auto"/>
                                          </w:divBdr>
                                        </w:div>
                                        <w:div w:id="1115321852">
                                          <w:marLeft w:val="0"/>
                                          <w:marRight w:val="0"/>
                                          <w:marTop w:val="0"/>
                                          <w:marBottom w:val="0"/>
                                          <w:divBdr>
                                            <w:top w:val="none" w:sz="0" w:space="0" w:color="auto"/>
                                            <w:left w:val="none" w:sz="0" w:space="0" w:color="auto"/>
                                            <w:bottom w:val="none" w:sz="0" w:space="0" w:color="auto"/>
                                            <w:right w:val="none" w:sz="0" w:space="0" w:color="auto"/>
                                          </w:divBdr>
                                        </w:div>
                                        <w:div w:id="1826816662">
                                          <w:marLeft w:val="0"/>
                                          <w:marRight w:val="0"/>
                                          <w:marTop w:val="0"/>
                                          <w:marBottom w:val="0"/>
                                          <w:divBdr>
                                            <w:top w:val="none" w:sz="0" w:space="0" w:color="auto"/>
                                            <w:left w:val="none" w:sz="0" w:space="0" w:color="auto"/>
                                            <w:bottom w:val="none" w:sz="0" w:space="0" w:color="auto"/>
                                            <w:right w:val="none" w:sz="0" w:space="0" w:color="auto"/>
                                          </w:divBdr>
                                        </w:div>
                                        <w:div w:id="784036155">
                                          <w:marLeft w:val="0"/>
                                          <w:marRight w:val="0"/>
                                          <w:marTop w:val="0"/>
                                          <w:marBottom w:val="0"/>
                                          <w:divBdr>
                                            <w:top w:val="none" w:sz="0" w:space="0" w:color="auto"/>
                                            <w:left w:val="none" w:sz="0" w:space="0" w:color="auto"/>
                                            <w:bottom w:val="none" w:sz="0" w:space="0" w:color="auto"/>
                                            <w:right w:val="none" w:sz="0" w:space="0" w:color="auto"/>
                                          </w:divBdr>
                                        </w:div>
                                        <w:div w:id="179704060">
                                          <w:marLeft w:val="0"/>
                                          <w:marRight w:val="0"/>
                                          <w:marTop w:val="0"/>
                                          <w:marBottom w:val="0"/>
                                          <w:divBdr>
                                            <w:top w:val="none" w:sz="0" w:space="0" w:color="auto"/>
                                            <w:left w:val="none" w:sz="0" w:space="0" w:color="auto"/>
                                            <w:bottom w:val="none" w:sz="0" w:space="0" w:color="auto"/>
                                            <w:right w:val="none" w:sz="0" w:space="0" w:color="auto"/>
                                          </w:divBdr>
                                        </w:div>
                                        <w:div w:id="367148002">
                                          <w:marLeft w:val="0"/>
                                          <w:marRight w:val="0"/>
                                          <w:marTop w:val="0"/>
                                          <w:marBottom w:val="0"/>
                                          <w:divBdr>
                                            <w:top w:val="none" w:sz="0" w:space="0" w:color="auto"/>
                                            <w:left w:val="none" w:sz="0" w:space="0" w:color="auto"/>
                                            <w:bottom w:val="none" w:sz="0" w:space="0" w:color="auto"/>
                                            <w:right w:val="none" w:sz="0" w:space="0" w:color="auto"/>
                                          </w:divBdr>
                                        </w:div>
                                        <w:div w:id="1806967490">
                                          <w:marLeft w:val="0"/>
                                          <w:marRight w:val="0"/>
                                          <w:marTop w:val="0"/>
                                          <w:marBottom w:val="0"/>
                                          <w:divBdr>
                                            <w:top w:val="none" w:sz="0" w:space="0" w:color="auto"/>
                                            <w:left w:val="none" w:sz="0" w:space="0" w:color="auto"/>
                                            <w:bottom w:val="none" w:sz="0" w:space="0" w:color="auto"/>
                                            <w:right w:val="none" w:sz="0" w:space="0" w:color="auto"/>
                                          </w:divBdr>
                                        </w:div>
                                        <w:div w:id="80833207">
                                          <w:marLeft w:val="0"/>
                                          <w:marRight w:val="0"/>
                                          <w:marTop w:val="0"/>
                                          <w:marBottom w:val="0"/>
                                          <w:divBdr>
                                            <w:top w:val="none" w:sz="0" w:space="0" w:color="auto"/>
                                            <w:left w:val="none" w:sz="0" w:space="0" w:color="auto"/>
                                            <w:bottom w:val="none" w:sz="0" w:space="0" w:color="auto"/>
                                            <w:right w:val="none" w:sz="0" w:space="0" w:color="auto"/>
                                          </w:divBdr>
                                        </w:div>
                                        <w:div w:id="169874527">
                                          <w:marLeft w:val="0"/>
                                          <w:marRight w:val="0"/>
                                          <w:marTop w:val="0"/>
                                          <w:marBottom w:val="0"/>
                                          <w:divBdr>
                                            <w:top w:val="none" w:sz="0" w:space="0" w:color="auto"/>
                                            <w:left w:val="none" w:sz="0" w:space="0" w:color="auto"/>
                                            <w:bottom w:val="none" w:sz="0" w:space="0" w:color="auto"/>
                                            <w:right w:val="none" w:sz="0" w:space="0" w:color="auto"/>
                                          </w:divBdr>
                                        </w:div>
                                        <w:div w:id="131288611">
                                          <w:marLeft w:val="0"/>
                                          <w:marRight w:val="0"/>
                                          <w:marTop w:val="0"/>
                                          <w:marBottom w:val="0"/>
                                          <w:divBdr>
                                            <w:top w:val="none" w:sz="0" w:space="0" w:color="auto"/>
                                            <w:left w:val="none" w:sz="0" w:space="0" w:color="auto"/>
                                            <w:bottom w:val="none" w:sz="0" w:space="0" w:color="auto"/>
                                            <w:right w:val="none" w:sz="0" w:space="0" w:color="auto"/>
                                          </w:divBdr>
                                        </w:div>
                                        <w:div w:id="893202109">
                                          <w:marLeft w:val="0"/>
                                          <w:marRight w:val="0"/>
                                          <w:marTop w:val="0"/>
                                          <w:marBottom w:val="0"/>
                                          <w:divBdr>
                                            <w:top w:val="none" w:sz="0" w:space="0" w:color="auto"/>
                                            <w:left w:val="none" w:sz="0" w:space="0" w:color="auto"/>
                                            <w:bottom w:val="none" w:sz="0" w:space="0" w:color="auto"/>
                                            <w:right w:val="none" w:sz="0" w:space="0" w:color="auto"/>
                                          </w:divBdr>
                                        </w:div>
                                        <w:div w:id="373968165">
                                          <w:marLeft w:val="0"/>
                                          <w:marRight w:val="0"/>
                                          <w:marTop w:val="0"/>
                                          <w:marBottom w:val="0"/>
                                          <w:divBdr>
                                            <w:top w:val="none" w:sz="0" w:space="0" w:color="auto"/>
                                            <w:left w:val="none" w:sz="0" w:space="0" w:color="auto"/>
                                            <w:bottom w:val="none" w:sz="0" w:space="0" w:color="auto"/>
                                            <w:right w:val="none" w:sz="0" w:space="0" w:color="auto"/>
                                          </w:divBdr>
                                        </w:div>
                                        <w:div w:id="411584989">
                                          <w:marLeft w:val="0"/>
                                          <w:marRight w:val="0"/>
                                          <w:marTop w:val="0"/>
                                          <w:marBottom w:val="0"/>
                                          <w:divBdr>
                                            <w:top w:val="none" w:sz="0" w:space="0" w:color="auto"/>
                                            <w:left w:val="none" w:sz="0" w:space="0" w:color="auto"/>
                                            <w:bottom w:val="none" w:sz="0" w:space="0" w:color="auto"/>
                                            <w:right w:val="none" w:sz="0" w:space="0" w:color="auto"/>
                                          </w:divBdr>
                                        </w:div>
                                        <w:div w:id="1125200099">
                                          <w:marLeft w:val="0"/>
                                          <w:marRight w:val="0"/>
                                          <w:marTop w:val="0"/>
                                          <w:marBottom w:val="0"/>
                                          <w:divBdr>
                                            <w:top w:val="none" w:sz="0" w:space="0" w:color="auto"/>
                                            <w:left w:val="none" w:sz="0" w:space="0" w:color="auto"/>
                                            <w:bottom w:val="none" w:sz="0" w:space="0" w:color="auto"/>
                                            <w:right w:val="none" w:sz="0" w:space="0" w:color="auto"/>
                                          </w:divBdr>
                                        </w:div>
                                        <w:div w:id="37172651">
                                          <w:marLeft w:val="0"/>
                                          <w:marRight w:val="0"/>
                                          <w:marTop w:val="0"/>
                                          <w:marBottom w:val="0"/>
                                          <w:divBdr>
                                            <w:top w:val="none" w:sz="0" w:space="0" w:color="auto"/>
                                            <w:left w:val="none" w:sz="0" w:space="0" w:color="auto"/>
                                            <w:bottom w:val="none" w:sz="0" w:space="0" w:color="auto"/>
                                            <w:right w:val="none" w:sz="0" w:space="0" w:color="auto"/>
                                          </w:divBdr>
                                        </w:div>
                                        <w:div w:id="140776449">
                                          <w:marLeft w:val="0"/>
                                          <w:marRight w:val="0"/>
                                          <w:marTop w:val="0"/>
                                          <w:marBottom w:val="0"/>
                                          <w:divBdr>
                                            <w:top w:val="none" w:sz="0" w:space="0" w:color="auto"/>
                                            <w:left w:val="none" w:sz="0" w:space="0" w:color="auto"/>
                                            <w:bottom w:val="none" w:sz="0" w:space="0" w:color="auto"/>
                                            <w:right w:val="none" w:sz="0" w:space="0" w:color="auto"/>
                                          </w:divBdr>
                                        </w:div>
                                        <w:div w:id="1669789">
                                          <w:marLeft w:val="0"/>
                                          <w:marRight w:val="0"/>
                                          <w:marTop w:val="0"/>
                                          <w:marBottom w:val="0"/>
                                          <w:divBdr>
                                            <w:top w:val="none" w:sz="0" w:space="0" w:color="auto"/>
                                            <w:left w:val="none" w:sz="0" w:space="0" w:color="auto"/>
                                            <w:bottom w:val="none" w:sz="0" w:space="0" w:color="auto"/>
                                            <w:right w:val="none" w:sz="0" w:space="0" w:color="auto"/>
                                          </w:divBdr>
                                        </w:div>
                                        <w:div w:id="2015842163">
                                          <w:marLeft w:val="0"/>
                                          <w:marRight w:val="0"/>
                                          <w:marTop w:val="0"/>
                                          <w:marBottom w:val="0"/>
                                          <w:divBdr>
                                            <w:top w:val="none" w:sz="0" w:space="0" w:color="auto"/>
                                            <w:left w:val="none" w:sz="0" w:space="0" w:color="auto"/>
                                            <w:bottom w:val="none" w:sz="0" w:space="0" w:color="auto"/>
                                            <w:right w:val="none" w:sz="0" w:space="0" w:color="auto"/>
                                          </w:divBdr>
                                        </w:div>
                                        <w:div w:id="461461050">
                                          <w:marLeft w:val="0"/>
                                          <w:marRight w:val="0"/>
                                          <w:marTop w:val="0"/>
                                          <w:marBottom w:val="0"/>
                                          <w:divBdr>
                                            <w:top w:val="none" w:sz="0" w:space="0" w:color="auto"/>
                                            <w:left w:val="none" w:sz="0" w:space="0" w:color="auto"/>
                                            <w:bottom w:val="none" w:sz="0" w:space="0" w:color="auto"/>
                                            <w:right w:val="none" w:sz="0" w:space="0" w:color="auto"/>
                                          </w:divBdr>
                                        </w:div>
                                        <w:div w:id="2114664595">
                                          <w:marLeft w:val="0"/>
                                          <w:marRight w:val="0"/>
                                          <w:marTop w:val="0"/>
                                          <w:marBottom w:val="0"/>
                                          <w:divBdr>
                                            <w:top w:val="none" w:sz="0" w:space="0" w:color="auto"/>
                                            <w:left w:val="none" w:sz="0" w:space="0" w:color="auto"/>
                                            <w:bottom w:val="none" w:sz="0" w:space="0" w:color="auto"/>
                                            <w:right w:val="none" w:sz="0" w:space="0" w:color="auto"/>
                                          </w:divBdr>
                                        </w:div>
                                        <w:div w:id="11297790">
                                          <w:marLeft w:val="0"/>
                                          <w:marRight w:val="0"/>
                                          <w:marTop w:val="0"/>
                                          <w:marBottom w:val="0"/>
                                          <w:divBdr>
                                            <w:top w:val="none" w:sz="0" w:space="0" w:color="auto"/>
                                            <w:left w:val="none" w:sz="0" w:space="0" w:color="auto"/>
                                            <w:bottom w:val="none" w:sz="0" w:space="0" w:color="auto"/>
                                            <w:right w:val="none" w:sz="0" w:space="0" w:color="auto"/>
                                          </w:divBdr>
                                        </w:div>
                                        <w:div w:id="716006700">
                                          <w:marLeft w:val="0"/>
                                          <w:marRight w:val="0"/>
                                          <w:marTop w:val="0"/>
                                          <w:marBottom w:val="0"/>
                                          <w:divBdr>
                                            <w:top w:val="none" w:sz="0" w:space="0" w:color="auto"/>
                                            <w:left w:val="none" w:sz="0" w:space="0" w:color="auto"/>
                                            <w:bottom w:val="none" w:sz="0" w:space="0" w:color="auto"/>
                                            <w:right w:val="none" w:sz="0" w:space="0" w:color="auto"/>
                                          </w:divBdr>
                                        </w:div>
                                        <w:div w:id="2001693180">
                                          <w:marLeft w:val="0"/>
                                          <w:marRight w:val="0"/>
                                          <w:marTop w:val="0"/>
                                          <w:marBottom w:val="0"/>
                                          <w:divBdr>
                                            <w:top w:val="none" w:sz="0" w:space="0" w:color="auto"/>
                                            <w:left w:val="none" w:sz="0" w:space="0" w:color="auto"/>
                                            <w:bottom w:val="none" w:sz="0" w:space="0" w:color="auto"/>
                                            <w:right w:val="none" w:sz="0" w:space="0" w:color="auto"/>
                                          </w:divBdr>
                                        </w:div>
                                        <w:div w:id="171065236">
                                          <w:marLeft w:val="0"/>
                                          <w:marRight w:val="0"/>
                                          <w:marTop w:val="0"/>
                                          <w:marBottom w:val="0"/>
                                          <w:divBdr>
                                            <w:top w:val="none" w:sz="0" w:space="0" w:color="auto"/>
                                            <w:left w:val="none" w:sz="0" w:space="0" w:color="auto"/>
                                            <w:bottom w:val="none" w:sz="0" w:space="0" w:color="auto"/>
                                            <w:right w:val="none" w:sz="0" w:space="0" w:color="auto"/>
                                          </w:divBdr>
                                        </w:div>
                                        <w:div w:id="870533759">
                                          <w:marLeft w:val="0"/>
                                          <w:marRight w:val="0"/>
                                          <w:marTop w:val="0"/>
                                          <w:marBottom w:val="0"/>
                                          <w:divBdr>
                                            <w:top w:val="none" w:sz="0" w:space="0" w:color="auto"/>
                                            <w:left w:val="none" w:sz="0" w:space="0" w:color="auto"/>
                                            <w:bottom w:val="none" w:sz="0" w:space="0" w:color="auto"/>
                                            <w:right w:val="none" w:sz="0" w:space="0" w:color="auto"/>
                                          </w:divBdr>
                                        </w:div>
                                        <w:div w:id="2130078099">
                                          <w:marLeft w:val="0"/>
                                          <w:marRight w:val="0"/>
                                          <w:marTop w:val="0"/>
                                          <w:marBottom w:val="0"/>
                                          <w:divBdr>
                                            <w:top w:val="none" w:sz="0" w:space="0" w:color="auto"/>
                                            <w:left w:val="none" w:sz="0" w:space="0" w:color="auto"/>
                                            <w:bottom w:val="none" w:sz="0" w:space="0" w:color="auto"/>
                                            <w:right w:val="none" w:sz="0" w:space="0" w:color="auto"/>
                                          </w:divBdr>
                                        </w:div>
                                        <w:div w:id="14611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tonahenry@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9FB74-4E9E-4920-ADD4-F9877A88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Bursary Account</dc:creator>
  <cp:lastModifiedBy>MANAGEMENT SERVICES</cp:lastModifiedBy>
  <cp:revision>2</cp:revision>
  <cp:lastPrinted>2023-08-02T13:04:00Z</cp:lastPrinted>
  <dcterms:created xsi:type="dcterms:W3CDTF">2024-08-07T09:11:00Z</dcterms:created>
  <dcterms:modified xsi:type="dcterms:W3CDTF">2024-08-07T09:11:00Z</dcterms:modified>
</cp:coreProperties>
</file>