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79"/>
        <w:spacing w:lineRule="auto" w:line="276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noProof/>
          <w:w w:val="98"/>
          <w:sz w:val="24"/>
          <w:szCs w:val="24"/>
          <w:u w:val="single"/>
        </w:rPr>
        <w:t>CURRICULUM VIT</w:t>
      </w:r>
      <w:r>
        <w:rPr>
          <w:rFonts w:ascii="Times New Roman" w:cs="Times New Roman" w:hAnsi="Times New Roman"/>
          <w:b/>
          <w:bCs/>
          <w:noProof/>
          <w:w w:val="98"/>
          <w:sz w:val="24"/>
          <w:szCs w:val="24"/>
          <w:u w:val="single"/>
          <w:lang w:val="en-US"/>
        </w:rPr>
        <w:t xml:space="preserve">AE 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  <w:t>Personal Data:</w:t>
      </w:r>
    </w:p>
    <w:p>
      <w:pPr>
        <w:pStyle w:val="style179"/>
        <w:numPr>
          <w:ilvl w:val="0"/>
          <w:numId w:val="3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Full Name (Surname first)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: Olabimitan Omowumi Titilayo </w:t>
      </w:r>
    </w:p>
    <w:p>
      <w:pPr>
        <w:pStyle w:val="style179"/>
        <w:numPr>
          <w:ilvl w:val="0"/>
          <w:numId w:val="3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Date of Birth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>: 06/12/1992</w:t>
      </w:r>
    </w:p>
    <w:p>
      <w:pPr>
        <w:pStyle w:val="style179"/>
        <w:numPr>
          <w:ilvl w:val="0"/>
          <w:numId w:val="3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Details of Contact Addreess</w:t>
      </w:r>
    </w:p>
    <w:p>
      <w:pPr>
        <w:pStyle w:val="style179"/>
        <w:numPr>
          <w:ilvl w:val="1"/>
          <w:numId w:val="3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E-mail Address(es):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 titiwumi9@gmail.com</w:t>
      </w:r>
    </w:p>
    <w:p>
      <w:pPr>
        <w:pStyle w:val="style179"/>
        <w:numPr>
          <w:ilvl w:val="1"/>
          <w:numId w:val="3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Mobile Phone Number</w:t>
      </w:r>
      <w:r>
        <w:rPr>
          <w:rFonts w:ascii="Times New Roman" w:cs="Times New Roman" w:hAnsi="Times New Roman"/>
          <w:noProof/>
          <w:w w:val="98"/>
          <w:sz w:val="24"/>
          <w:szCs w:val="24"/>
        </w:rPr>
        <w:t>(s)</w:t>
      </w:r>
      <w:r>
        <w:rPr>
          <w:rFonts w:ascii="Times New Roman" w:cs="Times New Roman" w:hAnsi="Times New Roman"/>
          <w:noProof/>
          <w:w w:val="98"/>
          <w:sz w:val="24"/>
          <w:szCs w:val="24"/>
        </w:rPr>
        <w:t>: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 08163714837</w:t>
      </w:r>
    </w:p>
    <w:p>
      <w:pPr>
        <w:pStyle w:val="style179"/>
        <w:numPr>
          <w:ilvl w:val="0"/>
          <w:numId w:val="3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Nationality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>: Nigerian</w:t>
      </w:r>
    </w:p>
    <w:p>
      <w:pPr>
        <w:pStyle w:val="style179"/>
        <w:numPr>
          <w:ilvl w:val="0"/>
          <w:numId w:val="3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State of Origin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: Ondo State </w:t>
      </w:r>
    </w:p>
    <w:p>
      <w:pPr>
        <w:pStyle w:val="style179"/>
        <w:numPr>
          <w:ilvl w:val="0"/>
          <w:numId w:val="3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Local Government Area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: Akoko south East </w:t>
      </w:r>
    </w:p>
    <w:p>
      <w:pPr>
        <w:pStyle w:val="style179"/>
        <w:numPr>
          <w:ilvl w:val="0"/>
          <w:numId w:val="3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Permanent Home Address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: No 1 Sam-Duro Street Supare Akoko, Ondo-state </w:t>
      </w:r>
    </w:p>
    <w:p>
      <w:pPr>
        <w:pStyle w:val="style179"/>
        <w:numPr>
          <w:ilvl w:val="0"/>
          <w:numId w:val="3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Marital Status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: Married </w:t>
      </w:r>
    </w:p>
    <w:p>
      <w:pPr>
        <w:pStyle w:val="style179"/>
        <w:numPr>
          <w:ilvl w:val="0"/>
          <w:numId w:val="3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Number of Children and their Ages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>: 2 ( 8 and 5)</w:t>
      </w:r>
    </w:p>
    <w:p>
      <w:pPr>
        <w:pStyle w:val="style179"/>
        <w:numPr>
          <w:ilvl w:val="0"/>
          <w:numId w:val="3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Next of Kin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 : Olabimitan Felix Adebose </w:t>
      </w:r>
    </w:p>
    <w:p>
      <w:pPr>
        <w:pStyle w:val="style179"/>
        <w:numPr>
          <w:ilvl w:val="0"/>
          <w:numId w:val="3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Details of Contact Address of Next of Kin:</w:t>
      </w:r>
    </w:p>
    <w:p>
      <w:pPr>
        <w:pStyle w:val="style179"/>
        <w:numPr>
          <w:ilvl w:val="1"/>
          <w:numId w:val="3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E-mail Address(es):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 olabimitanfelix@gmail.com</w:t>
      </w:r>
    </w:p>
    <w:p>
      <w:pPr>
        <w:pStyle w:val="style179"/>
        <w:numPr>
          <w:ilvl w:val="1"/>
          <w:numId w:val="3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noProof/>
          <w:w w:val="98"/>
          <w:sz w:val="24"/>
          <w:szCs w:val="24"/>
        </w:rPr>
        <w:t>Mobile Phone Number</w:t>
      </w:r>
      <w:r>
        <w:rPr>
          <w:rFonts w:ascii="Times New Roman" w:cs="Times New Roman" w:hAnsi="Times New Roman"/>
          <w:noProof/>
          <w:w w:val="98"/>
          <w:sz w:val="24"/>
          <w:szCs w:val="24"/>
        </w:rPr>
        <w:t>(s)</w:t>
      </w:r>
      <w:r>
        <w:rPr>
          <w:rFonts w:ascii="Times New Roman" w:cs="Times New Roman" w:hAnsi="Times New Roman"/>
          <w:noProof/>
          <w:w w:val="98"/>
          <w:sz w:val="24"/>
          <w:szCs w:val="24"/>
        </w:rPr>
        <w:t>: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 08062494143</w:t>
      </w:r>
    </w:p>
    <w:p>
      <w:pPr>
        <w:pStyle w:val="style179"/>
        <w:numPr>
          <w:ilvl w:val="1"/>
          <w:numId w:val="3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Permanent Home Address: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 No 1 Sam-Duro Street Supare Akoko, Ondo-state</w:t>
      </w:r>
    </w:p>
    <w:p>
      <w:pPr>
        <w:pStyle w:val="style179"/>
        <w:numPr>
          <w:ilvl w:val="0"/>
          <w:numId w:val="3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Date of Assumption of Duty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>: 7th  May, 2021.</w:t>
      </w:r>
    </w:p>
    <w:p>
      <w:pPr>
        <w:pStyle w:val="style179"/>
        <w:numPr>
          <w:ilvl w:val="0"/>
          <w:numId w:val="3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Rank/Status of First Appointment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>: Laboratory Attendant 1</w:t>
      </w:r>
    </w:p>
    <w:p>
      <w:pPr>
        <w:pStyle w:val="style179"/>
        <w:numPr>
          <w:ilvl w:val="0"/>
          <w:numId w:val="3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Present Status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: Laboratory Attendant 1 </w:t>
      </w:r>
    </w:p>
    <w:p>
      <w:pPr>
        <w:pStyle w:val="style179"/>
        <w:numPr>
          <w:ilvl w:val="0"/>
          <w:numId w:val="3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Date of Last Promotion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>: NA</w:t>
      </w:r>
    </w:p>
    <w:p>
      <w:pPr>
        <w:pStyle w:val="style179"/>
        <w:numPr>
          <w:ilvl w:val="0"/>
          <w:numId w:val="3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Present Salary, Grade Level and Step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>: CONTISS 3 STEP 3</w:t>
      </w:r>
    </w:p>
    <w:p>
      <w:pPr>
        <w:pStyle w:val="style179"/>
        <w:numPr>
          <w:ilvl w:val="0"/>
          <w:numId w:val="3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Date of Confirmation of Appointment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>: NA</w:t>
      </w:r>
    </w:p>
    <w:p>
      <w:pPr>
        <w:pStyle w:val="style179"/>
        <w:numPr>
          <w:ilvl w:val="0"/>
          <w:numId w:val="3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Faculty/Directorate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:  Center for Continuing Education, Akure Campus </w:t>
      </w:r>
    </w:p>
    <w:p>
      <w:pPr>
        <w:pStyle w:val="style179"/>
        <w:numPr>
          <w:ilvl w:val="0"/>
          <w:numId w:val="3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Department/Unit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 : Laboratory </w:t>
      </w:r>
    </w:p>
    <w:p>
      <w:pPr>
        <w:pStyle w:val="style179"/>
        <w:spacing w:lineRule="auto" w:line="276"/>
        <w:ind w:left="1080"/>
        <w:jc w:val="both"/>
        <w:rPr>
          <w:rFonts w:ascii="Times New Roman" w:cs="Times New Roman" w:hAnsi="Times New Roman"/>
          <w:noProof/>
          <w:w w:val="98"/>
          <w:sz w:val="10"/>
          <w:szCs w:val="10"/>
        </w:rPr>
      </w:pP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  <w:t>Educational Background:</w:t>
      </w:r>
    </w:p>
    <w:p>
      <w:pPr>
        <w:pStyle w:val="style0"/>
        <w:numPr>
          <w:ilvl w:val="0"/>
          <w:numId w:val="0"/>
        </w:numPr>
        <w:spacing w:lineRule="auto" w:line="276"/>
        <w:ind w:left="720" w:firstLine="0"/>
        <w:jc w:val="both"/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Higher Educational Institutions Attended with Dates</w:t>
      </w: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                                  </w:t>
      </w:r>
    </w:p>
    <w:p>
      <w:pPr>
        <w:pStyle w:val="style179"/>
        <w:numPr>
          <w:ilvl w:val="0"/>
          <w:numId w:val="11"/>
        </w:numPr>
        <w:spacing w:lineRule="auto" w:line="276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  <w:lang w:val="en-US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 xml:space="preserve">    </w:t>
      </w:r>
      <w:r>
        <w:rPr>
          <w:rFonts w:ascii="Times New Roman" w:cs="Times New Roman" w:hAnsi="Times New Roman"/>
          <w:b/>
          <w:bCs/>
          <w:noProof/>
          <w:w w:val="98"/>
          <w:sz w:val="24"/>
          <w:szCs w:val="24"/>
          <w:lang w:val="en-US"/>
        </w:rPr>
        <w:t>Obafemi Awolowo University Ile-Ife.  2010 - 2015</w:t>
      </w:r>
    </w:p>
    <w:p>
      <w:pPr>
        <w:pStyle w:val="style179"/>
        <w:numPr>
          <w:ilvl w:val="0"/>
          <w:numId w:val="8"/>
        </w:numPr>
        <w:spacing w:lineRule="auto" w:line="276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noProof/>
          <w:w w:val="98"/>
          <w:sz w:val="24"/>
          <w:szCs w:val="24"/>
          <w:lang w:val="en-US"/>
        </w:rPr>
        <w:t>National Institute For Sports Lagos - State. 2022</w:t>
      </w:r>
    </w:p>
    <w:p>
      <w:pPr>
        <w:pStyle w:val="style179"/>
        <w:numPr>
          <w:ilvl w:val="0"/>
          <w:numId w:val="9"/>
        </w:numPr>
        <w:spacing w:lineRule="auto" w:line="276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b/>
          <w:bCs/>
          <w:noProof/>
          <w:w w:val="98"/>
          <w:sz w:val="24"/>
          <w:szCs w:val="24"/>
          <w:lang w:val="en-US"/>
        </w:rPr>
        <w:t>Community Grammar School Ifira-Akoko 2002 - 2008</w:t>
      </w:r>
    </w:p>
    <w:p>
      <w:pPr>
        <w:pStyle w:val="style179"/>
        <w:numPr>
          <w:ilvl w:val="0"/>
          <w:numId w:val="10"/>
        </w:numPr>
        <w:spacing w:lineRule="auto" w:line="276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b/>
          <w:bCs/>
          <w:noProof/>
          <w:w w:val="98"/>
          <w:sz w:val="24"/>
          <w:szCs w:val="24"/>
          <w:lang w:val="en-US"/>
        </w:rPr>
        <w:t>L.A. Primary School Ifira-Akoko, Ondo-State 1996 - 2002</w:t>
      </w:r>
    </w:p>
    <w:p>
      <w:pPr>
        <w:pStyle w:val="style179"/>
        <w:numPr>
          <w:ilvl w:val="0"/>
          <w:numId w:val="0"/>
        </w:numPr>
        <w:spacing w:lineRule="auto" w:line="276"/>
        <w:ind w:left="1080" w:firstLine="0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</w:p>
    <w:p>
      <w:pPr>
        <w:pStyle w:val="style179"/>
        <w:numPr>
          <w:ilvl w:val="0"/>
          <w:numId w:val="4"/>
        </w:numPr>
        <w:spacing w:lineRule="auto" w:line="276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Academic/Professional Qualifications and Distinctions Obtained with Dates</w:t>
      </w:r>
    </w:p>
    <w:p>
      <w:pPr>
        <w:pStyle w:val="style179"/>
        <w:numPr>
          <w:ilvl w:val="0"/>
          <w:numId w:val="7"/>
        </w:numPr>
        <w:spacing w:lineRule="auto" w:line="276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b/>
          <w:bCs/>
          <w:noProof/>
          <w:w w:val="98"/>
          <w:sz w:val="24"/>
          <w:szCs w:val="24"/>
          <w:lang w:val="en-US"/>
        </w:rPr>
        <w:t>Bachelor Of Education In Physical And Health Education Second Class( Honours)Lower Division  2015</w:t>
      </w:r>
    </w:p>
    <w:p>
      <w:pPr>
        <w:pStyle w:val="style179"/>
        <w:numPr>
          <w:ilvl w:val="0"/>
          <w:numId w:val="7"/>
        </w:numPr>
        <w:spacing w:lineRule="auto" w:line="276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b/>
          <w:bCs/>
          <w:noProof/>
          <w:w w:val="98"/>
          <w:sz w:val="24"/>
          <w:szCs w:val="24"/>
          <w:lang w:val="en-US"/>
        </w:rPr>
        <w:t>Basic Certificate in Coaching (Volleyball) Credit  2022</w:t>
      </w:r>
    </w:p>
    <w:p>
      <w:pPr>
        <w:pStyle w:val="style179"/>
        <w:numPr>
          <w:ilvl w:val="0"/>
          <w:numId w:val="7"/>
        </w:numPr>
        <w:spacing w:lineRule="auto" w:line="276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b/>
          <w:bCs/>
          <w:noProof/>
          <w:w w:val="98"/>
          <w:sz w:val="24"/>
          <w:szCs w:val="24"/>
          <w:lang w:val="en-US"/>
        </w:rPr>
        <w:t>Senior Secondary School Certificate 2008</w:t>
      </w:r>
    </w:p>
    <w:p>
      <w:pPr>
        <w:pStyle w:val="style179"/>
        <w:numPr>
          <w:ilvl w:val="0"/>
          <w:numId w:val="7"/>
        </w:numPr>
        <w:spacing w:lineRule="auto" w:line="276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b/>
          <w:bCs/>
          <w:noProof/>
          <w:w w:val="98"/>
          <w:sz w:val="24"/>
          <w:szCs w:val="24"/>
          <w:lang w:val="en-US"/>
        </w:rPr>
        <w:t>Primary School Leaving Certificate 2002</w:t>
      </w:r>
    </w:p>
    <w:p>
      <w:pPr>
        <w:pStyle w:val="style179"/>
        <w:numPr>
          <w:ilvl w:val="0"/>
          <w:numId w:val="0"/>
        </w:numPr>
        <w:spacing w:lineRule="auto" w:line="276"/>
        <w:ind w:left="1440" w:firstLine="0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</w:p>
    <w:p>
      <w:pPr>
        <w:pStyle w:val="style179"/>
        <w:numPr>
          <w:ilvl w:val="0"/>
          <w:numId w:val="4"/>
        </w:numPr>
        <w:spacing w:lineRule="auto" w:line="276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Other Distinctions and Awards with Dates</w:t>
      </w:r>
    </w:p>
    <w:p>
      <w:pPr>
        <w:pStyle w:val="style179"/>
        <w:spacing w:lineRule="auto" w:line="276"/>
        <w:ind w:left="1800"/>
        <w:jc w:val="both"/>
        <w:rPr>
          <w:rFonts w:ascii="Times New Roman" w:cs="Times New Roman" w:hAnsi="Times New Roman"/>
          <w:b/>
          <w:bCs/>
          <w:noProof/>
          <w:w w:val="98"/>
          <w:sz w:val="10"/>
          <w:szCs w:val="10"/>
        </w:rPr>
      </w:pP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  <w:t>Work Experience with Dates:</w:t>
      </w:r>
    </w:p>
    <w:p>
      <w:pPr>
        <w:pStyle w:val="style179"/>
        <w:numPr>
          <w:ilvl w:val="0"/>
          <w:numId w:val="5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 xml:space="preserve">Work Experience in </w:t>
      </w:r>
      <w:r>
        <w:rPr>
          <w:rFonts w:ascii="Times New Roman" w:cs="Times New Roman" w:hAnsi="Times New Roman"/>
          <w:noProof/>
          <w:w w:val="98"/>
          <w:sz w:val="24"/>
          <w:szCs w:val="24"/>
        </w:rPr>
        <w:t>University of Medical Sciences</w:t>
      </w:r>
    </w:p>
    <w:p>
      <w:pPr>
        <w:pStyle w:val="style179"/>
        <w:numPr>
          <w:ilvl w:val="0"/>
          <w:numId w:val="12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>Laboratory attendant 1   2021 - 2024</w:t>
      </w:r>
    </w:p>
    <w:p>
      <w:pPr>
        <w:pStyle w:val="style179"/>
        <w:numPr>
          <w:ilvl w:val="0"/>
          <w:numId w:val="5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Previous Work Experience in other University</w:t>
      </w:r>
    </w:p>
    <w:p>
      <w:pPr>
        <w:pStyle w:val="style179"/>
        <w:numPr>
          <w:ilvl w:val="0"/>
          <w:numId w:val="5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</w:rPr>
        <w:t>Previous Work Experience outside the University System with Dates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>Polytechnic Ibadan Continuing Education Centre, Ferado Business And Management Centre, Ondo And Kogi State - Secratery  2019 -2010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>Agbogbo Grammer School Supare Akoko Ondo State - Classroom Teacher (Teaching Practice) 2013 and 2015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>Adekunle Ajasin Staff School - Classroom Teacher ( N.Y.S.C) 2016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Times New Roman" w:cs="Times New Roman" w:hAnsi="Times New Roman"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noProof/>
          <w:w w:val="98"/>
          <w:sz w:val="24"/>
          <w:szCs w:val="24"/>
          <w:lang w:val="en-US"/>
        </w:rPr>
        <w:t>Victoria Group Of School  - Classroom Teacher 2017 - 2019</w:t>
      </w:r>
    </w:p>
    <w:p>
      <w:pPr>
        <w:pStyle w:val="style179"/>
        <w:spacing w:lineRule="auto" w:line="276"/>
        <w:ind w:left="1080"/>
        <w:jc w:val="both"/>
        <w:rPr>
          <w:rFonts w:ascii="Times New Roman" w:cs="Times New Roman" w:hAnsi="Times New Roman"/>
          <w:noProof/>
          <w:w w:val="98"/>
          <w:sz w:val="10"/>
          <w:szCs w:val="10"/>
        </w:rPr>
      </w:pP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  <w:t>Membership of Professional Bodies:</w:t>
      </w:r>
      <w:r>
        <w:rPr>
          <w:rFonts w:ascii="Times New Roman" w:cs="Times New Roman" w:hAnsi="Times New Roman"/>
          <w:b/>
          <w:bCs/>
          <w:noProof/>
          <w:w w:val="98"/>
          <w:sz w:val="24"/>
          <w:szCs w:val="24"/>
          <w:lang w:val="en-US"/>
        </w:rPr>
        <w:t xml:space="preserve"> NA</w:t>
      </w:r>
    </w:p>
    <w:p>
      <w:pPr>
        <w:pStyle w:val="style179"/>
        <w:spacing w:lineRule="auto" w:line="276"/>
        <w:ind w:left="1080"/>
        <w:jc w:val="both"/>
        <w:rPr>
          <w:rFonts w:ascii="Times New Roman" w:cs="Times New Roman" w:hAnsi="Times New Roman"/>
          <w:b/>
          <w:bCs/>
          <w:noProof/>
          <w:w w:val="98"/>
          <w:sz w:val="10"/>
          <w:szCs w:val="10"/>
        </w:rPr>
      </w:pP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  <w:t>Professional Accomplishment</w:t>
      </w:r>
      <w:r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  <w:t>:</w:t>
      </w:r>
    </w:p>
    <w:p>
      <w:pPr>
        <w:pStyle w:val="style179"/>
        <w:spacing w:lineRule="auto" w:line="276"/>
        <w:ind w:left="1080"/>
        <w:jc w:val="both"/>
        <w:rPr>
          <w:rFonts w:ascii="Times New Roman" w:cs="Times New Roman" w:hAnsi="Times New Roman"/>
          <w:b/>
          <w:bCs/>
          <w:noProof/>
          <w:w w:val="98"/>
          <w:sz w:val="10"/>
          <w:szCs w:val="10"/>
        </w:rPr>
      </w:pPr>
    </w:p>
    <w:p>
      <w:pPr>
        <w:pStyle w:val="style179"/>
        <w:numPr>
          <w:ilvl w:val="0"/>
          <w:numId w:val="2"/>
        </w:numPr>
        <w:spacing w:after="0" w:lineRule="auto" w:line="276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  <w:r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  <w:t>Conferences, Seminars and Workshops Attended with Dates</w:t>
      </w:r>
      <w:r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  <w:t>:</w:t>
      </w:r>
      <w:bookmarkStart w:id="0" w:name="_GoBack"/>
      <w:bookmarkEnd w:id="0"/>
    </w:p>
    <w:p>
      <w:pPr>
        <w:pStyle w:val="style0"/>
        <w:spacing w:after="0" w:lineRule="auto" w:line="276"/>
        <w:jc w:val="both"/>
        <w:rPr>
          <w:rFonts w:ascii="Times New Roman" w:cs="Times New Roman" w:hAnsi="Times New Roman"/>
          <w:b/>
          <w:bCs/>
          <w:noProof/>
          <w:w w:val="98"/>
          <w:sz w:val="10"/>
          <w:szCs w:val="10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hAnsi="Times New Roman"/>
          <w:b/>
          <w:bCs/>
          <w:noProof/>
          <w:w w:val="98"/>
          <w:sz w:val="10"/>
          <w:szCs w:val="10"/>
        </w:rPr>
      </w:pPr>
    </w:p>
    <w:p>
      <w:pPr>
        <w:spacing w:after="160" w:lineRule="auto" w:line="276"/>
        <w:ind w:left="720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</w:p>
    <w:p>
      <w:pPr>
        <w:pStyle w:val="style179"/>
        <w:spacing w:lineRule="auto" w:line="276"/>
        <w:ind w:left="1080"/>
        <w:jc w:val="both"/>
        <w:rPr>
          <w:rFonts w:ascii="Times New Roman" w:cs="Times New Roman" w:hAnsi="Times New Roman"/>
          <w:b/>
          <w:bCs/>
          <w:noProof/>
          <w:w w:val="98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Signature: ………………</w:t>
      </w:r>
      <w:r>
        <w:rPr/>
        <w:drawing>
          <wp:inline distL="114300" distT="0" distB="0" distR="114300">
            <wp:extent cx="1219150" cy="682511"/>
            <wp:effectExtent l="0" t="0" r="0" b="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19150" cy="682511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>…</w:t>
      </w:r>
      <w:r>
        <w:rPr>
          <w:rFonts w:ascii="Times New Roman" w:cs="Times New Roman" w:hAnsi="Times New Roman"/>
          <w:sz w:val="24"/>
          <w:szCs w:val="24"/>
          <w:lang w:val="en-US"/>
        </w:rPr>
        <w:t>.</w:t>
      </w:r>
      <w:r>
        <w:rPr>
          <w:rFonts w:ascii="Times New Roman" w:cs="Times New Roman" w:hAnsi="Times New Roman"/>
          <w:sz w:val="24"/>
          <w:szCs w:val="24"/>
        </w:rPr>
        <w:t>………. Date:</w:t>
      </w:r>
      <w:r>
        <w:rPr>
          <w:rFonts w:ascii="Times New Roman" w:cs="Times New Roman" w:hAnsi="Times New Roman"/>
          <w:sz w:val="24"/>
          <w:szCs w:val="24"/>
        </w:rPr>
        <w:t xml:space="preserve"> …</w:t>
      </w:r>
      <w:r>
        <w:rPr>
          <w:rFonts w:ascii="Times New Roman" w:cs="Times New Roman" w:hAnsi="Times New Roman"/>
          <w:sz w:val="24"/>
          <w:szCs w:val="24"/>
          <w:lang w:val="en-US"/>
        </w:rPr>
        <w:t>29/07/2024</w:t>
      </w:r>
      <w:r>
        <w:rPr>
          <w:rFonts w:ascii="Times New Roman" w:cs="Times New Roman" w:hAnsi="Times New Roman"/>
          <w:sz w:val="24"/>
          <w:szCs w:val="24"/>
        </w:rPr>
        <w:t>………………………..</w:t>
      </w:r>
    </w:p>
    <w:sectPr>
      <w:pgSz w:w="12240" w:h="15840" w:orient="portrait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AF0DA2D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7383B74">
      <w:start w:val="1"/>
      <w:numFmt w:val="lowerLetter"/>
      <w:lvlText w:val="%2."/>
      <w:lvlJc w:val="left"/>
      <w:pPr>
        <w:ind w:left="1800" w:hanging="360"/>
      </w:pPr>
      <w:rPr>
        <w:b w:val="false"/>
        <w:bCs w:val="false"/>
      </w:rPr>
    </w:lvl>
    <w:lvl w:ilvl="2" w:tplc="0FA2F97A">
      <w:start w:val="1"/>
      <w:numFmt w:val="lowerRoman"/>
      <w:lvlText w:val="(%3)"/>
      <w:lvlJc w:val="left"/>
      <w:pPr>
        <w:ind w:left="720" w:hanging="720"/>
      </w:pPr>
      <w:rPr>
        <w:rFonts w:hint="default"/>
        <w:b w:val="false"/>
        <w:u w:val="none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DAFED2FC"/>
    <w:lvl w:ilvl="0" w:tplc="7DEC59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03"/>
    <w:multiLevelType w:val="hybridMultilevel"/>
    <w:tmpl w:val="C8B44A44"/>
    <w:lvl w:ilvl="0" w:tplc="81704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4"/>
    <w:multiLevelType w:val="hybridMultilevel"/>
    <w:tmpl w:val="CEDC4346"/>
    <w:lvl w:ilvl="0" w:tplc="FCDAF2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000000F">
      <w:start w:val="1"/>
      <w:numFmt w:val="decimal"/>
      <w:lvlText w:val="%2."/>
      <w:lvlJc w:val="left"/>
      <w:pPr>
        <w:ind w:left="720" w:hanging="360"/>
      </w:pPr>
    </w:lvl>
    <w:lvl w:ilvl="2" w:tplc="3092DB72">
      <w:start w:val="1"/>
      <w:numFmt w:val="decimal"/>
      <w:lvlText w:val="%3."/>
      <w:lvlJc w:val="left"/>
      <w:pPr>
        <w:ind w:left="2700" w:hanging="360"/>
      </w:pPr>
      <w:rPr>
        <w:b w:val="false"/>
        <w:bCs w:val="false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C89ED1E2"/>
    <w:lvl w:ilvl="0" w:tplc="FE0CB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lang w:val="en-GB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Words>330</Words>
  <Pages>1</Pages>
  <Characters>2091</Characters>
  <Application>WPS Office</Application>
  <DocSecurity>0</DocSecurity>
  <Paragraphs>62</Paragraphs>
  <ScaleCrop>false</ScaleCrop>
  <LinksUpToDate>false</LinksUpToDate>
  <CharactersWithSpaces>2428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2022-08-12T13:43:00Z</dcterms:created>
  <dc:creator>Tolulope Akomolafe</dc:creator>
  <lastModifiedBy>TECNO KF7j</lastModifiedBy>
  <dcterms:modified xsi:type="dcterms:W3CDTF">2024-07-29T15:10:00Z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76bb1d8be2bd40d8b485ac5e663f9d50</vt:lpwstr>
  </property>
</Properties>
</file>