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A799" w14:textId="77777777" w:rsidR="00140DFC" w:rsidRDefault="000F2539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u w:val="single"/>
        </w:rPr>
        <w:t>CURRICULUM VIT</w:t>
      </w: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u w:val="single"/>
          <w:lang w:val="en-US"/>
        </w:rPr>
        <w:t xml:space="preserve">AE </w:t>
      </w:r>
    </w:p>
    <w:p w14:paraId="235E81AC" w14:textId="77777777" w:rsidR="00140DFC" w:rsidRDefault="000F25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Personal Data:</w:t>
      </w:r>
    </w:p>
    <w:p w14:paraId="7BA1609F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Full Name (Surname first)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: Olabimitan Omowumi Titilayo </w:t>
      </w:r>
    </w:p>
    <w:p w14:paraId="7904BC5A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Date of Birth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: 06/12/1992</w:t>
      </w:r>
    </w:p>
    <w:p w14:paraId="45BACDFE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Details of Contact Addreess</w:t>
      </w:r>
    </w:p>
    <w:p w14:paraId="2A7D6882" w14:textId="77777777" w:rsidR="00140DFC" w:rsidRDefault="000F2539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E-mail Address(es):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titiwumi9@gmail.com</w:t>
      </w:r>
    </w:p>
    <w:p w14:paraId="281F17E6" w14:textId="77777777" w:rsidR="00140DFC" w:rsidRDefault="000F2539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Mobile Phone Number(s):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08163714837</w:t>
      </w:r>
    </w:p>
    <w:p w14:paraId="4BE48FC5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Nationality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: Nigerian</w:t>
      </w:r>
    </w:p>
    <w:p w14:paraId="1A6C61C5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State of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Origin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: Ondo State </w:t>
      </w:r>
    </w:p>
    <w:p w14:paraId="4AEF76F1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Local Government Area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: Akoko south East </w:t>
      </w:r>
    </w:p>
    <w:p w14:paraId="5FB2D41D" w14:textId="200A7950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Permanent Home Address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: Road D, Ore-Oluwa Estate Oda Town Akure. Ondo-State</w:t>
      </w:r>
    </w:p>
    <w:p w14:paraId="6A805132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Marital Status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: Married </w:t>
      </w:r>
    </w:p>
    <w:p w14:paraId="57B7E43F" w14:textId="4ACB3056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Number of Children and their Ages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: 3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( 10, 7 and 1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)</w:t>
      </w:r>
    </w:p>
    <w:p w14:paraId="44BC331B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Next of Kin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: Olabimitan Felix Adebose </w:t>
      </w:r>
    </w:p>
    <w:p w14:paraId="03017412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Details of Contact Address of Next of Kin:</w:t>
      </w:r>
    </w:p>
    <w:p w14:paraId="69CE812C" w14:textId="77777777" w:rsidR="00140DFC" w:rsidRDefault="000F2539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E-mail Address(es):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olabimitanfelix@gmail.com</w:t>
      </w:r>
    </w:p>
    <w:p w14:paraId="323E5C64" w14:textId="77777777" w:rsidR="00140DFC" w:rsidRDefault="000F2539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Mobile Phone Number(s):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08062494143</w:t>
      </w:r>
    </w:p>
    <w:p w14:paraId="1D6B25EC" w14:textId="77777777" w:rsidR="00140DFC" w:rsidRDefault="000F2539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Permanent Home Address: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No 1 Sam-Duro Street Supare Akoko, Ondo-state</w:t>
      </w:r>
    </w:p>
    <w:p w14:paraId="329A8E0D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Date of Assumption of Duty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: 7th  May, 2021.</w:t>
      </w:r>
    </w:p>
    <w:p w14:paraId="6E484EDA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Rank/Status of F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irst Appointment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: Laboratory Attendant 1</w:t>
      </w:r>
    </w:p>
    <w:p w14:paraId="670601FF" w14:textId="43B46D5A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Present Status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: Senior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Laboratory Attendant 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 xml:space="preserve">( Requesting for upgrade from Senior </w:t>
      </w: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 xml:space="preserve">Laboratory attendant </w:t>
      </w: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 xml:space="preserve"> to Sport Coach II)</w:t>
      </w:r>
    </w:p>
    <w:p w14:paraId="6C8776C4" w14:textId="3993BF71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Date of Last Promotion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: 1</w:t>
      </w:r>
      <w:r w:rsidRPr="000F2539">
        <w:rPr>
          <w:rFonts w:ascii="Times New Roman" w:hAnsi="Times New Roman" w:cs="Times New Roman"/>
          <w:noProof/>
          <w:w w:val="98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October,2024,</w:t>
      </w:r>
    </w:p>
    <w:p w14:paraId="23E422F5" w14:textId="76E1832E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Present Salary, Grade Level and Step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: CONTISS 4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STEP 1</w:t>
      </w:r>
    </w:p>
    <w:p w14:paraId="021DDE42" w14:textId="4C6164EA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Date of Confirmation o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f Appointment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: 17</w:t>
      </w:r>
      <w:r w:rsidRPr="000F2539">
        <w:rPr>
          <w:rFonts w:ascii="Times New Roman" w:hAnsi="Times New Roman" w:cs="Times New Roman"/>
          <w:noProof/>
          <w:w w:val="98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, March,2024</w:t>
      </w:r>
    </w:p>
    <w:p w14:paraId="4EE447DE" w14:textId="77777777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Faculty/Directorate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:  Center for Continuing Education, Akure Campus </w:t>
      </w:r>
    </w:p>
    <w:p w14:paraId="26A5EAD7" w14:textId="07EC4409" w:rsidR="00140DFC" w:rsidRDefault="000F25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Department/Unit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: University Sport Council</w:t>
      </w:r>
    </w:p>
    <w:p w14:paraId="462F06C2" w14:textId="77777777" w:rsidR="00140DFC" w:rsidRDefault="00140DFC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noProof/>
          <w:w w:val="98"/>
          <w:sz w:val="10"/>
          <w:szCs w:val="10"/>
        </w:rPr>
      </w:pPr>
    </w:p>
    <w:p w14:paraId="1523135A" w14:textId="77777777" w:rsidR="00140DFC" w:rsidRDefault="000F25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Educational Background:</w:t>
      </w:r>
    </w:p>
    <w:p w14:paraId="7DAA131F" w14:textId="77777777" w:rsidR="00140DFC" w:rsidRDefault="000F2539">
      <w:pPr>
        <w:spacing w:line="276" w:lineRule="auto"/>
        <w:ind w:left="720"/>
        <w:jc w:val="both"/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Higher Educational Institutions Attended with Dates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                                 </w:t>
      </w:r>
    </w:p>
    <w:p w14:paraId="00AC8BA5" w14:textId="77777777" w:rsidR="00140DFC" w:rsidRDefault="000F253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>Obafemi Awolowo University Ile-Ife.  2010 - 2015</w:t>
      </w:r>
    </w:p>
    <w:p w14:paraId="7675E452" w14:textId="77777777" w:rsidR="00140DFC" w:rsidRDefault="000F253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>National Institute For Sports Lagos - State. 2022</w:t>
      </w:r>
    </w:p>
    <w:p w14:paraId="23C52483" w14:textId="77777777" w:rsidR="00140DFC" w:rsidRDefault="000F253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>Community Grammar School Ifira-Akoko 2002 - 2008</w:t>
      </w:r>
    </w:p>
    <w:p w14:paraId="5D168B3B" w14:textId="77777777" w:rsidR="00140DFC" w:rsidRDefault="000F253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>L.A. Primary School Ifira-Akoko, Ondo-State 1996 - 2002</w:t>
      </w:r>
    </w:p>
    <w:p w14:paraId="44E847E0" w14:textId="77777777" w:rsidR="00140DFC" w:rsidRDefault="00140DFC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1E1A365E" w14:textId="77777777" w:rsidR="00140DFC" w:rsidRDefault="000F253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Academic/Pro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fessional Qualifications and Distinctions Obtained with Dates</w:t>
      </w:r>
    </w:p>
    <w:p w14:paraId="6EA46D64" w14:textId="77777777" w:rsidR="00140DFC" w:rsidRDefault="000F253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>Bachelor Of Education In Physical And Health Education Second Class( Honours)Lower Division  2015</w:t>
      </w:r>
    </w:p>
    <w:p w14:paraId="35058CD7" w14:textId="77777777" w:rsidR="00140DFC" w:rsidRDefault="000F253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>Basic Certificate in Coaching (Volleyball) Credit  2022</w:t>
      </w:r>
    </w:p>
    <w:p w14:paraId="30F8E328" w14:textId="77777777" w:rsidR="00140DFC" w:rsidRDefault="000F253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>Senior Secondary School Certificate 2008</w:t>
      </w:r>
    </w:p>
    <w:p w14:paraId="572F4135" w14:textId="77777777" w:rsidR="00140DFC" w:rsidRDefault="000F253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>Primary School Leaving Certificate 2002</w:t>
      </w:r>
    </w:p>
    <w:p w14:paraId="4AE579A0" w14:textId="77777777" w:rsidR="00140DFC" w:rsidRDefault="00140DFC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6077D420" w14:textId="77777777" w:rsidR="00140DFC" w:rsidRDefault="000F253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lastRenderedPageBreak/>
        <w:t>Other Distinctions and Awards with Dates</w:t>
      </w:r>
    </w:p>
    <w:p w14:paraId="7011CA21" w14:textId="77777777" w:rsidR="00140DFC" w:rsidRDefault="00140DFC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b/>
          <w:bCs/>
          <w:noProof/>
          <w:w w:val="98"/>
          <w:sz w:val="10"/>
          <w:szCs w:val="10"/>
        </w:rPr>
      </w:pPr>
    </w:p>
    <w:p w14:paraId="75845383" w14:textId="77777777" w:rsidR="00140DFC" w:rsidRDefault="000F25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Work Experience with Dates:</w:t>
      </w:r>
    </w:p>
    <w:p w14:paraId="7084CEC9" w14:textId="77777777" w:rsidR="00140DFC" w:rsidRDefault="000F253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Work Experience in University of Medical Sciences</w:t>
      </w:r>
    </w:p>
    <w:p w14:paraId="31FDDB26" w14:textId="77777777" w:rsidR="00140DFC" w:rsidRDefault="000F253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Laboratory attendant 1   2021 - 2024</w:t>
      </w:r>
    </w:p>
    <w:p w14:paraId="72CD0A75" w14:textId="77777777" w:rsidR="00140DFC" w:rsidRDefault="000F253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Previous Work Experience in other University</w:t>
      </w:r>
    </w:p>
    <w:p w14:paraId="3F17198C" w14:textId="77777777" w:rsidR="00140DFC" w:rsidRDefault="000F253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Previous Work Experience outside the University System with Dates</w:t>
      </w:r>
    </w:p>
    <w:p w14:paraId="743BF130" w14:textId="77777777" w:rsidR="00140DFC" w:rsidRDefault="000F253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Polytechnic Ibadan Continuing Education Centre, Ferado Business And Management Centre, Ondo And Kogi State - Secratery  2019 -2010</w:t>
      </w:r>
    </w:p>
    <w:p w14:paraId="3AA0BCC4" w14:textId="77777777" w:rsidR="00140DFC" w:rsidRDefault="000F253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 xml:space="preserve">Agbogbo Grammer School Supare Akoko Ondo State - Classroom </w:t>
      </w: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Teacher (Teaching Practice) 2013 and 2015</w:t>
      </w:r>
    </w:p>
    <w:p w14:paraId="43768EA2" w14:textId="77777777" w:rsidR="00140DFC" w:rsidRDefault="000F253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Adekunle Ajasin Staff School - Classroom Teacher ( N.Y.S.C) 2016</w:t>
      </w:r>
    </w:p>
    <w:p w14:paraId="364AB81D" w14:textId="77777777" w:rsidR="00140DFC" w:rsidRDefault="000F253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  <w:lang w:val="en-US"/>
        </w:rPr>
        <w:t>Victoria Group Of School  - Classroom Teacher 2017 - 2019</w:t>
      </w:r>
    </w:p>
    <w:p w14:paraId="6B861383" w14:textId="77777777" w:rsidR="00140DFC" w:rsidRDefault="00140DFC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noProof/>
          <w:w w:val="98"/>
          <w:sz w:val="10"/>
          <w:szCs w:val="10"/>
        </w:rPr>
      </w:pPr>
    </w:p>
    <w:p w14:paraId="11A786C6" w14:textId="77777777" w:rsidR="00140DFC" w:rsidRDefault="000F25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Membership of Professional Bodies:</w:t>
      </w: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  <w:lang w:val="en-US"/>
        </w:rPr>
        <w:t xml:space="preserve"> NA</w:t>
      </w:r>
    </w:p>
    <w:p w14:paraId="62EA08E8" w14:textId="77777777" w:rsidR="00140DFC" w:rsidRDefault="00140DFC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10"/>
          <w:szCs w:val="10"/>
        </w:rPr>
      </w:pPr>
    </w:p>
    <w:p w14:paraId="4764A836" w14:textId="77777777" w:rsidR="00140DFC" w:rsidRDefault="000F25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Professional Accomplishment:</w:t>
      </w:r>
    </w:p>
    <w:p w14:paraId="7B960A16" w14:textId="77777777" w:rsidR="00140DFC" w:rsidRDefault="00140DFC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10"/>
          <w:szCs w:val="10"/>
        </w:rPr>
      </w:pPr>
    </w:p>
    <w:p w14:paraId="460DF277" w14:textId="77777777" w:rsidR="00140DFC" w:rsidRDefault="000F253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Conferences, Seminars and Workshops Attended with Dates:</w:t>
      </w:r>
    </w:p>
    <w:p w14:paraId="201B9E77" w14:textId="77777777" w:rsidR="00140DFC" w:rsidRDefault="00140DFC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10"/>
          <w:szCs w:val="10"/>
        </w:rPr>
      </w:pPr>
    </w:p>
    <w:p w14:paraId="5E9B0FE6" w14:textId="77777777" w:rsidR="00140DFC" w:rsidRDefault="00140DFC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10"/>
          <w:szCs w:val="10"/>
        </w:rPr>
      </w:pPr>
    </w:p>
    <w:p w14:paraId="7DBDCE22" w14:textId="77777777" w:rsidR="00140DFC" w:rsidRDefault="00140DFC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7599D78C" w14:textId="77777777" w:rsidR="00140DFC" w:rsidRDefault="00140DFC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</w:p>
    <w:p w14:paraId="29EF16F6" w14:textId="77777777" w:rsidR="00140DFC" w:rsidRDefault="000F2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………………</w:t>
      </w:r>
      <w:r>
        <w:rPr>
          <w:noProof/>
        </w:rPr>
        <w:drawing>
          <wp:inline distT="0" distB="0" distL="0" distR="0" wp14:anchorId="5450B402" wp14:editId="371685FF">
            <wp:extent cx="1219150" cy="682511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19150" cy="68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 Date: …</w:t>
      </w:r>
      <w:r>
        <w:rPr>
          <w:rFonts w:ascii="Times New Roman" w:hAnsi="Times New Roman" w:cs="Times New Roman"/>
          <w:sz w:val="24"/>
          <w:szCs w:val="24"/>
          <w:lang w:val="en-US"/>
        </w:rPr>
        <w:t>26/11/2024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sectPr w:rsidR="00140DFC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FAF0DA2D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383B7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FA2F97A">
      <w:start w:val="1"/>
      <w:numFmt w:val="lowerRoman"/>
      <w:lvlText w:val="(%3)"/>
      <w:lvlJc w:val="left"/>
      <w:pPr>
        <w:ind w:left="720" w:hanging="720"/>
      </w:pPr>
      <w:rPr>
        <w:rFonts w:hint="default"/>
        <w:b w:val="0"/>
        <w:u w:val="none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2"/>
    <w:multiLevelType w:val="hybridMultilevel"/>
    <w:tmpl w:val="DAFED2FC"/>
    <w:lvl w:ilvl="0" w:tplc="7DEC5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3"/>
    <w:multiLevelType w:val="hybridMultilevel"/>
    <w:tmpl w:val="C8B44A44"/>
    <w:lvl w:ilvl="0" w:tplc="81704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4"/>
    <w:multiLevelType w:val="hybridMultilevel"/>
    <w:tmpl w:val="CEDC4346"/>
    <w:lvl w:ilvl="0" w:tplc="FCDAF2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0F">
      <w:start w:val="1"/>
      <w:numFmt w:val="decimal"/>
      <w:lvlText w:val="%2."/>
      <w:lvlJc w:val="left"/>
      <w:pPr>
        <w:ind w:left="720" w:hanging="360"/>
      </w:pPr>
    </w:lvl>
    <w:lvl w:ilvl="2" w:tplc="3092DB72">
      <w:start w:val="1"/>
      <w:numFmt w:val="decimal"/>
      <w:lvlText w:val="%3."/>
      <w:lvlJc w:val="left"/>
      <w:pPr>
        <w:ind w:left="2700" w:hanging="360"/>
      </w:pPr>
      <w:rPr>
        <w:b w:val="0"/>
        <w:bCs w:val="0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5"/>
    <w:multiLevelType w:val="hybridMultilevel"/>
    <w:tmpl w:val="C89ED1E2"/>
    <w:lvl w:ilvl="0" w:tplc="FE0CB7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FC"/>
    <w:rsid w:val="000F2539"/>
    <w:rsid w:val="0014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2A65"/>
  <w15:docId w15:val="{A64F8D09-5914-41DB-AEB5-D75BFE25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Tolulope Akomolafe</dc:creator>
  <cp:lastModifiedBy>UNIMED-ONDO_12</cp:lastModifiedBy>
  <cp:revision>24</cp:revision>
  <dcterms:created xsi:type="dcterms:W3CDTF">2022-08-12T13:43:00Z</dcterms:created>
  <dcterms:modified xsi:type="dcterms:W3CDTF">2026-07-03T10:23:00Z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76bb1d8be2bd40d8b485ac5e663f9d50</vt:lpwstr>
  </property>
</Properties>
</file>